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FFFFFF"/>
  <w:body>
    <w:p w:rsidR="32DCBF5A" w:rsidP="4A2CE820" w:rsidRDefault="32DCBF5A" w14:paraId="4DCCF706" w14:textId="11EAD15A">
      <w:pPr>
        <w:pStyle w:val="papertitle"/>
        <w:rPr>
          <w:lang w:val="pt-BR"/>
        </w:rPr>
      </w:pPr>
      <w:r w:rsidRPr="4A2CE820" w:rsidR="32DCBF5A">
        <w:rPr>
          <w:lang w:val="pt-BR"/>
        </w:rPr>
        <w:t>Modelo de Artigo para o &lt;WECIQ|WCQ&gt; 2025</w:t>
      </w:r>
    </w:p>
    <w:p w:rsidRPr="00A4475E" w:rsidR="00243BBC" w:rsidP="00405236" w:rsidRDefault="00243BBC" w14:paraId="21C536C4" w14:textId="77777777">
      <w:pPr>
        <w:pStyle w:val="sponsors"/>
        <w:framePr w:w="5103" w:h="958" w:wrap="around" w:hAnchor="page" w:vAnchor="page" w:x="715" w:y="14743" w:hRule="exact"/>
        <w:pBdr>
          <w:top w:val="single" w:color="auto" w:sz="4" w:space="1"/>
        </w:pBdr>
        <w:shd w:val="solid" w:color="FFFFFF" w:fill="000000"/>
        <w:ind w:firstLine="216"/>
        <w:jc w:val="both"/>
        <w:rPr>
          <w:lang w:val="pt-BR"/>
        </w:rPr>
      </w:pPr>
      <w:r>
        <w:rPr>
          <w:lang w:val="pt-BR"/>
        </w:rPr>
        <w:t xml:space="preserve">Nome1 </w:t>
      </w:r>
      <w:r w:rsidRPr="00A4475E">
        <w:rPr>
          <w:lang w:val="pt-BR"/>
        </w:rPr>
        <w:t xml:space="preserve">Sobrenome1, </w:t>
      </w:r>
      <w:r>
        <w:rPr>
          <w:lang w:val="pt-BR"/>
        </w:rPr>
        <w:t>Departamento1, Universidade1, Cidade1-UF1</w:t>
      </w:r>
      <w:r w:rsidRPr="00A4475E">
        <w:rPr>
          <w:lang w:val="pt-BR"/>
        </w:rPr>
        <w:t xml:space="preserve">, e-mail: </w:t>
      </w:r>
      <w:r w:rsidRPr="00802E28">
        <w:rPr>
          <w:lang w:val="pt-BR"/>
        </w:rPr>
        <w:t>xxxxx</w:t>
      </w:r>
      <w:r>
        <w:rPr>
          <w:lang w:val="pt-BR"/>
        </w:rPr>
        <w:t>@</w:t>
      </w:r>
      <w:r w:rsidRPr="00802E28">
        <w:rPr>
          <w:lang w:val="pt-BR"/>
        </w:rPr>
        <w:t>yyyyy.zzzzz.br</w:t>
      </w:r>
      <w:r w:rsidRPr="00A4475E">
        <w:rPr>
          <w:lang w:val="pt-BR"/>
        </w:rPr>
        <w:t>;</w:t>
      </w:r>
      <w:r>
        <w:rPr>
          <w:lang w:val="pt-BR"/>
        </w:rPr>
        <w:t xml:space="preserve"> </w:t>
      </w:r>
      <w:r w:rsidRPr="00A4475E">
        <w:rPr>
          <w:lang w:val="pt-BR"/>
        </w:rPr>
        <w:t xml:space="preserve">Nome2 Sobrenome2, </w:t>
      </w:r>
      <w:r>
        <w:rPr>
          <w:lang w:val="pt-BR"/>
        </w:rPr>
        <w:t>Departamento2</w:t>
      </w:r>
      <w:r w:rsidRPr="00A4475E">
        <w:rPr>
          <w:lang w:val="pt-BR"/>
        </w:rPr>
        <w:t>,</w:t>
      </w:r>
      <w:r>
        <w:rPr>
          <w:lang w:val="pt-BR"/>
        </w:rPr>
        <w:t xml:space="preserve"> Universidade2, Cidade2-UF2, </w:t>
      </w:r>
      <w:r w:rsidRPr="00A4475E">
        <w:rPr>
          <w:lang w:val="pt-BR"/>
        </w:rPr>
        <w:t>e-mail: xxxxx@</w:t>
      </w:r>
      <w:r>
        <w:rPr>
          <w:lang w:val="pt-BR"/>
        </w:rPr>
        <w:t>y</w:t>
      </w:r>
      <w:r w:rsidRPr="00A4475E">
        <w:rPr>
          <w:lang w:val="pt-BR"/>
        </w:rPr>
        <w:t>yyyy.</w:t>
      </w:r>
      <w:r>
        <w:rPr>
          <w:lang w:val="pt-BR"/>
        </w:rPr>
        <w:t>zz</w:t>
      </w:r>
      <w:r w:rsidRPr="00A4475E">
        <w:rPr>
          <w:lang w:val="pt-BR"/>
        </w:rPr>
        <w:t>zzz.br. Este trabalho foi parcialmente financiado por XXXXXXX (XX/XXXXX-X).</w:t>
      </w:r>
    </w:p>
    <w:p w:rsidRPr="000B4B2A" w:rsidR="00A26D99" w:rsidRDefault="00C361AF" w14:paraId="25D2B8A0" w14:textId="77777777">
      <w:pPr>
        <w:rPr>
          <w:rFonts w:eastAsia="MS Mincho"/>
          <w:sz w:val="24"/>
          <w:szCs w:val="24"/>
          <w:lang w:val="pt-BR"/>
        </w:rPr>
      </w:pPr>
      <w:r w:rsidRPr="000B4B2A">
        <w:rPr>
          <w:rFonts w:eastAsia="MS Mincho"/>
          <w:sz w:val="24"/>
          <w:szCs w:val="24"/>
          <w:lang w:val="pt-BR"/>
        </w:rPr>
        <w:t>Nome1 Sobrenome1 e Nome2 Sobrenome2</w:t>
      </w:r>
    </w:p>
    <w:p w:rsidRPr="00165E7B" w:rsidR="00460846" w:rsidRDefault="00460846" w14:paraId="2001872D" w14:textId="77777777">
      <w:pPr>
        <w:rPr>
          <w:sz w:val="24"/>
          <w:lang w:val="pt-BR"/>
        </w:rPr>
      </w:pPr>
    </w:p>
    <w:p w:rsidRPr="00165E7B" w:rsidR="00EA0399" w:rsidRDefault="00EA0399" w14:paraId="75AB93E6" w14:textId="77777777">
      <w:pPr>
        <w:rPr>
          <w:sz w:val="22"/>
          <w:lang w:val="pt-BR"/>
        </w:rPr>
      </w:pPr>
    </w:p>
    <w:p w:rsidRPr="000B4B2A" w:rsidR="00EA0399" w:rsidRDefault="00EA0399" w14:paraId="5255D47E" w14:textId="77777777">
      <w:pPr>
        <w:rPr>
          <w:lang w:val="pt-BR"/>
        </w:rPr>
      </w:pPr>
    </w:p>
    <w:p w:rsidRPr="000B4B2A" w:rsidR="00A26D99" w:rsidRDefault="00A26D99" w14:paraId="41C5BC04" w14:textId="77777777">
      <w:pPr>
        <w:rPr>
          <w:lang w:val="pt-BR"/>
        </w:rPr>
        <w:sectPr w:rsidRPr="000B4B2A" w:rsidR="00A26D99" w:rsidSect="00854C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orient="portrait" w:code="9"/>
          <w:pgMar w:top="1644" w:right="731" w:bottom="1247" w:left="731" w:header="1134" w:footer="720" w:gutter="0"/>
          <w:cols w:space="720"/>
          <w:docGrid w:linePitch="360"/>
        </w:sectPr>
      </w:pPr>
    </w:p>
    <w:p w:rsidRPr="00EA0399" w:rsidR="00EA0399" w:rsidP="002438A0" w:rsidRDefault="00EA0399" w14:paraId="59CAC1EA" w14:textId="24D3B2FE">
      <w:pPr>
        <w:pStyle w:val="Abstract"/>
        <w:spacing w:after="120"/>
        <w:ind w:firstLine="289"/>
        <w:rPr>
          <w:lang w:val="pt-BR"/>
        </w:rPr>
      </w:pPr>
      <w:r w:rsidRPr="4A2CE820" w:rsidR="7DCAE2A2">
        <w:rPr>
          <w:i w:val="1"/>
          <w:iCs w:val="1"/>
          <w:lang w:val="pt-BR"/>
        </w:rPr>
        <w:t>Resumo</w:t>
      </w:r>
      <w:r w:rsidRPr="4A2CE820" w:rsidR="7DCAE2A2">
        <w:rPr>
          <w:lang w:val="pt-BR"/>
        </w:rPr>
        <w:t xml:space="preserve">— Este </w:t>
      </w:r>
      <w:r w:rsidRPr="4A2CE820" w:rsidR="72962F9E">
        <w:rPr>
          <w:lang w:val="pt-BR"/>
        </w:rPr>
        <w:t>documento</w:t>
      </w:r>
      <w:r w:rsidRPr="4A2CE820" w:rsidR="7DCAE2A2">
        <w:rPr>
          <w:lang w:val="pt-BR"/>
        </w:rPr>
        <w:t xml:space="preserve"> apresenta um exemplo de </w:t>
      </w:r>
      <w:r w:rsidRPr="4A2CE820" w:rsidR="42B3AD37">
        <w:rPr>
          <w:lang w:val="pt-BR"/>
        </w:rPr>
        <w:t>utilização</w:t>
      </w:r>
      <w:r w:rsidRPr="4A2CE820" w:rsidR="7DCAE2A2">
        <w:rPr>
          <w:lang w:val="pt-BR"/>
        </w:rPr>
        <w:t xml:space="preserve"> de um modelo </w:t>
      </w:r>
      <w:r w:rsidRPr="4A2CE820" w:rsidR="42B3AD37">
        <w:rPr>
          <w:lang w:val="pt-BR"/>
        </w:rPr>
        <w:t xml:space="preserve">MS </w:t>
      </w:r>
      <w:r w:rsidRPr="4A2CE820" w:rsidR="7DCAE2A2">
        <w:rPr>
          <w:lang w:val="pt-BR"/>
        </w:rPr>
        <w:t>Word para preparar um artigo para submissão ao</w:t>
      </w:r>
      <w:r w:rsidRPr="4A2CE820" w:rsidR="3306DF9D">
        <w:rPr>
          <w:lang w:val="pt-BR"/>
        </w:rPr>
        <w:t xml:space="preserve"> &lt;WECIQ|WCQ&gt; 2025</w:t>
      </w:r>
      <w:r w:rsidRPr="4A2CE820" w:rsidR="7DCAE2A2">
        <w:rPr>
          <w:lang w:val="pt-BR"/>
        </w:rPr>
        <w:t xml:space="preserve">. </w:t>
      </w:r>
      <w:r w:rsidRPr="4A2CE820" w:rsidR="72962F9E">
        <w:rPr>
          <w:lang w:val="pt-BR"/>
        </w:rPr>
        <w:t xml:space="preserve">Este modelo produz uma boa aproximação do estilo </w:t>
      </w:r>
      <w:r w:rsidRPr="4A2CE820" w:rsidR="72962F9E">
        <w:rPr>
          <w:lang w:val="pt-BR"/>
        </w:rPr>
        <w:t>LaTeX</w:t>
      </w:r>
      <w:r w:rsidRPr="4A2CE820" w:rsidR="72962F9E">
        <w:rPr>
          <w:lang w:val="pt-BR"/>
        </w:rPr>
        <w:t xml:space="preserve"> </w:t>
      </w:r>
      <w:r w:rsidRPr="4A2CE820" w:rsidR="2E47D51A">
        <w:rPr>
          <w:lang w:val="pt-BR"/>
        </w:rPr>
        <w:t>weciq</w:t>
      </w:r>
      <w:r w:rsidRPr="4A2CE820" w:rsidR="72962F9E">
        <w:rPr>
          <w:lang w:val="pt-BR"/>
        </w:rPr>
        <w:t>.cls</w:t>
      </w:r>
      <w:r w:rsidRPr="4A2CE820" w:rsidR="72962F9E">
        <w:rPr>
          <w:lang w:val="pt-BR"/>
        </w:rPr>
        <w:t xml:space="preserve">. </w:t>
      </w:r>
      <w:r w:rsidRPr="4A2CE820" w:rsidR="7DCAE2A2">
        <w:rPr>
          <w:lang w:val="pt-BR"/>
        </w:rPr>
        <w:t>O resumo dev</w:t>
      </w:r>
      <w:r w:rsidRPr="4A2CE820" w:rsidR="7B539719">
        <w:rPr>
          <w:lang w:val="pt-BR"/>
        </w:rPr>
        <w:t>e conter no máximo 100 palavras.</w:t>
      </w:r>
    </w:p>
    <w:p w:rsidRPr="00EA0399" w:rsidR="00EA0399" w:rsidP="4A2CE820" w:rsidRDefault="00EA0399" w14:paraId="527E0D64" w14:textId="737F41D9">
      <w:pPr>
        <w:pStyle w:val="keywords"/>
        <w:spacing w:after="60"/>
        <w:ind w:firstLine="289"/>
        <w:jc w:val="both"/>
        <w:rPr>
          <w:lang w:val="pt-BR"/>
        </w:rPr>
      </w:pPr>
      <w:r w:rsidRPr="4A2CE820" w:rsidR="7DCAE2A2">
        <w:rPr>
          <w:lang w:val="pt-BR"/>
        </w:rPr>
        <w:t>Palavras-Chave—</w:t>
      </w:r>
      <w:r w:rsidRPr="4A2CE820" w:rsidR="7DCAE2A2">
        <w:rPr>
          <w:lang w:val="pt-BR"/>
        </w:rPr>
        <w:t xml:space="preserve"> </w:t>
      </w:r>
      <w:r w:rsidRPr="4A2CE820" w:rsidR="7DCAE2A2">
        <w:rPr>
          <w:lang w:val="pt-BR"/>
        </w:rPr>
        <w:t>Modelo</w:t>
      </w:r>
      <w:r w:rsidRPr="4A2CE820" w:rsidR="7DCAE2A2">
        <w:rPr>
          <w:lang w:val="pt-BR"/>
        </w:rPr>
        <w:t xml:space="preserve"> de artigo</w:t>
      </w:r>
      <w:r w:rsidRPr="4A2CE820" w:rsidR="7DCAE2A2">
        <w:rPr>
          <w:lang w:val="pt-BR"/>
        </w:rPr>
        <w:t xml:space="preserve">, MS Word, </w:t>
      </w:r>
      <w:r w:rsidRPr="4A2CE820" w:rsidR="41CCB46D">
        <w:rPr>
          <w:lang w:val="pt-BR"/>
        </w:rPr>
        <w:t>&lt;WECIQ|WCQ&gt; 2025</w:t>
      </w:r>
      <w:r w:rsidRPr="4A2CE820" w:rsidR="7DCAE2A2">
        <w:rPr>
          <w:lang w:val="pt-BR"/>
        </w:rPr>
        <w:t>.</w:t>
      </w:r>
    </w:p>
    <w:p w:rsidR="00EA0399" w:rsidP="00EA0399" w:rsidRDefault="00EA0399" w14:paraId="48D497EF" w14:textId="6E5108ED">
      <w:pPr>
        <w:pStyle w:val="Abstract"/>
        <w:spacing w:after="0"/>
        <w:ind w:firstLine="289"/>
      </w:pPr>
      <w:r w:rsidRPr="00BB00BC">
        <w:rPr>
          <w:i/>
        </w:rPr>
        <w:t>Abstract</w:t>
      </w:r>
      <w:r w:rsidRPr="00BB00BC" w:rsidR="00A4475E">
        <w:t>—</w:t>
      </w:r>
      <w:r w:rsidRPr="00BB00BC">
        <w:t xml:space="preserve"> This document is an example of how to use an MS Word template </w:t>
      </w:r>
      <w:r w:rsidRPr="00EA0399">
        <w:t xml:space="preserve">to prepare a paper for submission to </w:t>
      </w:r>
      <w:r w:rsidR="00806738">
        <w:t>WECIQ</w:t>
      </w:r>
      <w:r w:rsidRPr="00EA0399">
        <w:t xml:space="preserve"> 202</w:t>
      </w:r>
      <w:r w:rsidR="00806738">
        <w:t>4</w:t>
      </w:r>
      <w:r w:rsidRPr="00EA0399">
        <w:t xml:space="preserve">. </w:t>
      </w:r>
      <w:r w:rsidRPr="00BB00BC" w:rsidR="00BB00BC">
        <w:t xml:space="preserve">This template produces a good approximation to the </w:t>
      </w:r>
      <w:proofErr w:type="spellStart"/>
      <w:r w:rsidRPr="00BB00BC" w:rsidR="00BB00BC">
        <w:t>LaTeX</w:t>
      </w:r>
      <w:proofErr w:type="spellEnd"/>
      <w:r w:rsidRPr="00BB00BC" w:rsidR="00BB00BC">
        <w:t xml:space="preserve"> style </w:t>
      </w:r>
      <w:proofErr w:type="spellStart"/>
      <w:r w:rsidR="00806738">
        <w:t>weciq</w:t>
      </w:r>
      <w:r w:rsidRPr="00BB00BC" w:rsidR="00BB00BC">
        <w:t>.cls</w:t>
      </w:r>
      <w:proofErr w:type="spellEnd"/>
      <w:r w:rsidRPr="00BB00BC" w:rsidR="00BB00BC">
        <w:t xml:space="preserve">. </w:t>
      </w:r>
      <w:r w:rsidRPr="00EA0399">
        <w:t>The abstract must have at most 100 words.</w:t>
      </w:r>
    </w:p>
    <w:p w:rsidRPr="00EA0399" w:rsidR="002E55CB" w:rsidP="002438A0" w:rsidRDefault="00EA0399" w14:paraId="1ED5872A" w14:textId="77777777">
      <w:pPr>
        <w:pStyle w:val="Abstract"/>
        <w:spacing w:after="120"/>
        <w:ind w:firstLine="289"/>
      </w:pPr>
      <w:r w:rsidRPr="00EA0399">
        <w:t>For papers written in English, please drop both sections above (</w:t>
      </w:r>
      <w:proofErr w:type="spellStart"/>
      <w:r w:rsidRPr="00EA0399">
        <w:t>Resumo</w:t>
      </w:r>
      <w:proofErr w:type="spellEnd"/>
      <w:r w:rsidRPr="00EA0399">
        <w:t xml:space="preserve"> and </w:t>
      </w:r>
      <w:proofErr w:type="spellStart"/>
      <w:r w:rsidRPr="00EA0399">
        <w:t>Palavras-Chave</w:t>
      </w:r>
      <w:proofErr w:type="spellEnd"/>
      <w:r w:rsidRPr="00EA0399">
        <w:t>).</w:t>
      </w:r>
    </w:p>
    <w:p w:rsidR="00A26D99" w:rsidP="002438A0" w:rsidRDefault="00A26D99" w14:paraId="00AF19D9" w14:textId="21ED6AE9">
      <w:pPr>
        <w:pStyle w:val="keywords"/>
        <w:ind w:firstLine="289"/>
      </w:pPr>
      <w:r w:rsidR="7CEE3CFD">
        <w:rPr/>
        <w:t>Keywords—</w:t>
      </w:r>
      <w:r w:rsidR="554FCF17">
        <w:rPr/>
        <w:t xml:space="preserve"> </w:t>
      </w:r>
      <w:r w:rsidR="7DCAE2A2">
        <w:rPr/>
        <w:t>Paper t</w:t>
      </w:r>
      <w:r w:rsidR="7CEE3CFD">
        <w:rPr/>
        <w:t xml:space="preserve">emplate, MS Word, </w:t>
      </w:r>
      <w:r w:rsidRPr="4A2CE820" w:rsidR="6E0D2E6A">
        <w:rPr>
          <w:lang w:val="pt-BR"/>
        </w:rPr>
        <w:t>&lt;WECIQ|WCQ&gt; 2025</w:t>
      </w:r>
      <w:r w:rsidR="7CEE3CFD">
        <w:rPr/>
        <w:t>.</w:t>
      </w:r>
    </w:p>
    <w:p w:rsidR="00A26D99" w:rsidRDefault="00F61E7F" w14:paraId="587F472A" w14:textId="77777777">
      <w:pPr>
        <w:pStyle w:val="Ttulo1"/>
        <w:tabs>
          <w:tab w:val="num" w:pos="576"/>
        </w:tabs>
      </w:pPr>
      <w:r w:rsidRPr="00EA0399">
        <w:rPr>
          <w:lang w:val="en-US"/>
        </w:rPr>
        <w:t xml:space="preserve"> </w:t>
      </w:r>
      <w:r>
        <w:t>I</w:t>
      </w:r>
      <w:r w:rsidR="00A4475E">
        <w:t xml:space="preserve">ntrodução </w:t>
      </w:r>
    </w:p>
    <w:p w:rsidRPr="00F858FA" w:rsidR="00F858FA" w:rsidP="00F858FA" w:rsidRDefault="00F858FA" w14:paraId="32051978" w14:textId="61A95264">
      <w:pPr>
        <w:suppressAutoHyphens w:val="0"/>
        <w:jc w:val="both"/>
        <w:rPr>
          <w:rFonts w:eastAsia="Times New Roman"/>
          <w:lang w:val="pt-BR" w:eastAsia="pt-BR"/>
        </w:rPr>
      </w:pPr>
      <w:r w:rsidRPr="4A2CE820" w:rsidR="4115884F">
        <w:rPr>
          <w:rFonts w:eastAsia="Times New Roman"/>
          <w:lang w:val="pt-BR" w:eastAsia="pt-BR"/>
        </w:rPr>
        <w:t>O VII</w:t>
      </w:r>
      <w:r w:rsidRPr="4A2CE820" w:rsidR="41294525">
        <w:rPr>
          <w:rFonts w:eastAsia="Times New Roman"/>
          <w:lang w:val="pt-BR" w:eastAsia="pt-BR"/>
        </w:rPr>
        <w:t>I</w:t>
      </w:r>
      <w:r w:rsidRPr="4A2CE820" w:rsidR="4115884F">
        <w:rPr>
          <w:rFonts w:eastAsia="Times New Roman"/>
          <w:lang w:val="pt-BR" w:eastAsia="pt-BR"/>
        </w:rPr>
        <w:t xml:space="preserve"> Workshop Escola de Computação e Informação Quântica</w:t>
      </w:r>
      <w:r w:rsidRPr="4A2CE820" w:rsidR="3BDB174F">
        <w:rPr>
          <w:rFonts w:eastAsia="Times New Roman"/>
          <w:lang w:val="pt-BR" w:eastAsia="pt-BR"/>
        </w:rPr>
        <w:t xml:space="preserve"> &amp; VIII Workshop de Computação Quântica- UFSC</w:t>
      </w:r>
      <w:r w:rsidRPr="4A2CE820" w:rsidR="4115884F">
        <w:rPr>
          <w:rFonts w:eastAsia="Times New Roman"/>
          <w:lang w:val="pt-BR" w:eastAsia="pt-BR"/>
        </w:rPr>
        <w:t xml:space="preserve"> </w:t>
      </w:r>
      <w:r w:rsidRPr="4A2CE820" w:rsidR="4115884F">
        <w:rPr>
          <w:rFonts w:eastAsia="Times New Roman"/>
          <w:lang w:val="pt-BR" w:eastAsia="pt-BR"/>
        </w:rPr>
        <w:t>est</w:t>
      </w:r>
      <w:r w:rsidRPr="4A2CE820" w:rsidR="2BA80707">
        <w:rPr>
          <w:rFonts w:eastAsia="Times New Roman"/>
          <w:lang w:val="pt-BR" w:eastAsia="pt-BR"/>
        </w:rPr>
        <w:t>á</w:t>
      </w:r>
      <w:r w:rsidRPr="4A2CE820" w:rsidR="4115884F">
        <w:rPr>
          <w:rFonts w:eastAsia="Times New Roman"/>
          <w:lang w:val="pt-BR" w:eastAsia="pt-BR"/>
        </w:rPr>
        <w:t xml:space="preserve"> sendo realizado </w:t>
      </w:r>
      <w:r w:rsidRPr="4A2CE820" w:rsidR="60B351A6">
        <w:rPr>
          <w:rFonts w:ascii="Times New Roman" w:hAnsi="Times New Roman" w:eastAsia="Times New Roman" w:cs="Times New Roman"/>
          <w:noProof w:val="0"/>
          <w:sz w:val="20"/>
          <w:szCs w:val="20"/>
          <w:lang w:val="pt-BR"/>
        </w:rPr>
        <w:t>pela Universidade Federal de Santa Ca</w:t>
      </w:r>
      <w:r w:rsidRPr="4A2CE820" w:rsidR="60B351A6">
        <w:rPr>
          <w:rFonts w:ascii="Times New Roman" w:hAnsi="Times New Roman" w:eastAsia="Times New Roman" w:cs="Times New Roman"/>
          <w:noProof w:val="0"/>
          <w:sz w:val="20"/>
          <w:szCs w:val="20"/>
          <w:lang w:val="pt-BR"/>
        </w:rPr>
        <w:t>tarina</w:t>
      </w:r>
      <w:r w:rsidRPr="4A2CE820" w:rsidR="60B351A6">
        <w:rPr>
          <w:rFonts w:ascii="Times New Roman" w:hAnsi="Times New Roman" w:eastAsia="Times New Roman" w:cs="Times New Roman"/>
          <w:noProof w:val="0"/>
          <w:sz w:val="20"/>
          <w:szCs w:val="20"/>
          <w:lang w:val="pt-BR"/>
        </w:rPr>
        <w:t xml:space="preserve"> com organização compartilhada com a UFCA, UFPE, CEFET-RJ, UFSM, UFRJ e PUC-RJ.</w:t>
      </w:r>
    </w:p>
    <w:p w:rsidRPr="00A4475E" w:rsidR="00A26D99" w:rsidRDefault="00A26D99" w14:paraId="25D9EBFB" w14:textId="61847839">
      <w:pPr>
        <w:pStyle w:val="Corpodetexto"/>
        <w:rPr>
          <w:lang w:val="pt-BR"/>
        </w:rPr>
      </w:pPr>
    </w:p>
    <w:p w:rsidR="00A26D99" w:rsidP="4A2CE820" w:rsidRDefault="00A4475E" w14:paraId="343EB355" w14:textId="2614F085">
      <w:pPr>
        <w:pStyle w:val="Ttulo2"/>
        <w:rPr>
          <w:lang w:val="pt-BR"/>
        </w:rPr>
      </w:pPr>
      <w:r w:rsidR="554FCF17">
        <w:rPr/>
        <w:t xml:space="preserve">Sobre o </w:t>
      </w:r>
      <w:r w:rsidRPr="4A2CE820" w:rsidR="7E0F0050">
        <w:rPr>
          <w:lang w:val="pt-BR"/>
        </w:rPr>
        <w:t>&lt;WECIQ|WCQ&gt; 2025</w:t>
      </w:r>
    </w:p>
    <w:p w:rsidR="4115884F" w:rsidP="4A2CE820" w:rsidRDefault="4115884F" w14:paraId="4EF3B684" w14:textId="1E415DBF">
      <w:pPr>
        <w:jc w:val="both"/>
        <w:rPr>
          <w:rFonts w:eastAsia="Times New Roman"/>
          <w:lang w:val="pt-BR" w:eastAsia="pt-BR"/>
        </w:rPr>
      </w:pPr>
      <w:r w:rsidRPr="4A2CE820" w:rsidR="4115884F">
        <w:rPr>
          <w:rFonts w:eastAsia="Times New Roman"/>
          <w:lang w:val="pt-BR" w:eastAsia="pt-BR"/>
        </w:rPr>
        <w:t xml:space="preserve">O </w:t>
      </w:r>
      <w:r w:rsidRPr="4A2CE820" w:rsidR="41724962">
        <w:rPr>
          <w:lang w:val="pt-BR"/>
        </w:rPr>
        <w:t>&lt;WECIQ|WCQ&gt; 2025</w:t>
      </w:r>
      <w:r w:rsidRPr="4A2CE820" w:rsidR="4115884F">
        <w:rPr>
          <w:rFonts w:eastAsia="Times New Roman"/>
          <w:lang w:val="pt-BR" w:eastAsia="pt-BR"/>
        </w:rPr>
        <w:t xml:space="preserve"> </w:t>
      </w:r>
      <w:r w:rsidRPr="4A2CE820" w:rsidR="47B91DEF">
        <w:rPr>
          <w:rFonts w:ascii="Times New Roman" w:hAnsi="Times New Roman" w:eastAsia="Times New Roman" w:cs="Times New Roman"/>
          <w:noProof w:val="0"/>
          <w:sz w:val="20"/>
          <w:szCs w:val="20"/>
          <w:lang w:val="pt-BR"/>
        </w:rPr>
        <w:t>é um evento nacional com a participação de palestrantes nacionais e internacionais que contempla as áreas temáticas de Ciência e Tecnologias Quânticas, a saber, Computação Quântica, Comunicação Quântica e Metrologia Quântica.</w:t>
      </w:r>
    </w:p>
    <w:p w:rsidRPr="00A4475E" w:rsidR="00A26D99" w:rsidP="00041AF1" w:rsidRDefault="00A26D99" w14:paraId="647291BA" w14:textId="15CDBDF4">
      <w:pPr>
        <w:pStyle w:val="Corpodetexto"/>
        <w:ind w:firstLine="0"/>
        <w:rPr>
          <w:lang w:val="pt-BR"/>
        </w:rPr>
      </w:pPr>
    </w:p>
    <w:p w:rsidR="00A26D99" w:rsidRDefault="00A26D99" w14:paraId="1A4D8236" w14:textId="77777777">
      <w:pPr>
        <w:pStyle w:val="Ttulo1"/>
        <w:tabs>
          <w:tab w:val="num" w:pos="576"/>
        </w:tabs>
      </w:pPr>
      <w:r>
        <w:t>Figur</w:t>
      </w:r>
      <w:r w:rsidR="00A4475E">
        <w:t>a</w:t>
      </w:r>
      <w:r>
        <w:t xml:space="preserve">s </w:t>
      </w:r>
      <w:r w:rsidR="00A4475E">
        <w:t>e Tabelas</w:t>
      </w:r>
    </w:p>
    <w:p w:rsidRPr="00A4475E" w:rsidR="000B4B2A" w:rsidP="007E6C9F" w:rsidRDefault="00A4475E" w14:paraId="2A890BD7" w14:textId="77777777">
      <w:pPr>
        <w:pStyle w:val="Corpodetexto"/>
        <w:ind w:firstLine="289"/>
        <w:rPr>
          <w:lang w:val="pt-BR"/>
        </w:rPr>
      </w:pPr>
      <w:r w:rsidRPr="00A4475E">
        <w:rPr>
          <w:lang w:val="pt-BR"/>
        </w:rPr>
        <w:t xml:space="preserve">A </w:t>
      </w:r>
      <w:r w:rsidRPr="00A4475E" w:rsidR="00A26D99">
        <w:rPr>
          <w:lang w:val="pt-BR"/>
        </w:rPr>
        <w:t>Tab</w:t>
      </w:r>
      <w:r w:rsidRPr="00A4475E">
        <w:rPr>
          <w:lang w:val="pt-BR"/>
        </w:rPr>
        <w:t>e</w:t>
      </w:r>
      <w:r w:rsidRPr="00A4475E" w:rsidR="00C60ACA">
        <w:rPr>
          <w:lang w:val="pt-BR"/>
        </w:rPr>
        <w:t>l</w:t>
      </w:r>
      <w:r w:rsidRPr="00A4475E">
        <w:rPr>
          <w:lang w:val="pt-BR"/>
        </w:rPr>
        <w:t>a</w:t>
      </w:r>
      <w:r w:rsidRPr="00A4475E" w:rsidR="00A26D99">
        <w:rPr>
          <w:lang w:val="pt-BR"/>
        </w:rPr>
        <w:t xml:space="preserve"> I </w:t>
      </w:r>
      <w:r w:rsidRPr="00A4475E">
        <w:rPr>
          <w:lang w:val="pt-BR"/>
        </w:rPr>
        <w:t xml:space="preserve">é apenas um exemplo </w:t>
      </w:r>
      <w:r w:rsidRPr="00A4475E" w:rsidR="00A26D99">
        <w:rPr>
          <w:lang w:val="pt-BR"/>
        </w:rPr>
        <w:t>[2].</w:t>
      </w:r>
    </w:p>
    <w:p w:rsidRPr="000F602F" w:rsidR="00A26D99" w:rsidP="007E6C9F" w:rsidRDefault="000F602F" w14:paraId="6697EFC0" w14:textId="77777777">
      <w:pPr>
        <w:pStyle w:val="tablehead"/>
        <w:spacing w:before="120"/>
        <w:rPr>
          <w:lang w:val="pt-BR"/>
        </w:rPr>
      </w:pPr>
      <w:r w:rsidRPr="000F602F">
        <w:rPr>
          <w:i/>
          <w:lang w:val="pt-BR"/>
        </w:rPr>
        <w:t xml:space="preserve">O </w:t>
      </w:r>
      <w:proofErr w:type="spellStart"/>
      <w:r w:rsidRPr="000F602F">
        <w:rPr>
          <w:i/>
          <w:lang w:val="pt-BR"/>
        </w:rPr>
        <w:t>caption</w:t>
      </w:r>
      <w:proofErr w:type="spellEnd"/>
      <w:r w:rsidRPr="000F602F" w:rsidR="00C60ACA">
        <w:rPr>
          <w:lang w:val="pt-BR"/>
        </w:rPr>
        <w:t xml:space="preserve"> </w:t>
      </w:r>
      <w:r w:rsidRPr="000F602F">
        <w:rPr>
          <w:lang w:val="pt-BR"/>
        </w:rPr>
        <w:t>vem antes da tabela</w:t>
      </w:r>
      <w:r w:rsidRPr="000F602F" w:rsidR="00C60ACA">
        <w:rPr>
          <w:lang w:val="pt-BR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1418"/>
        <w:gridCol w:w="1396"/>
      </w:tblGrid>
      <w:tr w:rsidR="00A26D99" w:rsidTr="007E6C9F" w14:paraId="0EA86946" w14:textId="77777777">
        <w:trPr>
          <w:trHeight w:val="181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0F602F" w:rsidR="00A26D99" w:rsidP="00460846" w:rsidRDefault="00A26D99" w14:paraId="6DD57EE0" w14:textId="77777777">
            <w:pPr>
              <w:pStyle w:val="Corpodetexto"/>
              <w:jc w:val="center"/>
              <w:rPr>
                <w:lang w:val="pt-B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60846" w:rsidR="00A26D99" w:rsidP="00460846" w:rsidRDefault="00A26D99" w14:paraId="32714752" w14:textId="77777777">
            <w:pPr>
              <w:pStyle w:val="Corpodetexto"/>
              <w:ind w:firstLine="0"/>
              <w:jc w:val="center"/>
            </w:pPr>
            <w:r w:rsidRPr="00460846">
              <w:t>title page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60846" w:rsidR="00A26D99" w:rsidP="00460846" w:rsidRDefault="00A26D99" w14:paraId="3EC9D6A7" w14:textId="77777777">
            <w:pPr>
              <w:pStyle w:val="Corpodetexto"/>
              <w:ind w:firstLine="0"/>
              <w:jc w:val="center"/>
            </w:pPr>
            <w:r w:rsidRPr="00460846">
              <w:t>odd page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60846" w:rsidR="00A26D99" w:rsidP="00460846" w:rsidRDefault="00A26D99" w14:paraId="603C918B" w14:textId="77777777">
            <w:pPr>
              <w:pStyle w:val="Corpodetexto"/>
              <w:ind w:firstLine="0"/>
              <w:jc w:val="center"/>
            </w:pPr>
            <w:r w:rsidRPr="00460846">
              <w:t>even page</w:t>
            </w:r>
          </w:p>
        </w:tc>
      </w:tr>
      <w:tr w:rsidR="00A26D99" w:rsidTr="007E6C9F" w14:paraId="0552B21D" w14:textId="77777777">
        <w:trPr>
          <w:trHeight w:val="338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60846" w:rsidR="00A26D99" w:rsidP="00460846" w:rsidRDefault="00A26D99" w14:paraId="6DDB6BDB" w14:textId="77777777">
            <w:pPr>
              <w:pStyle w:val="Corpodetexto"/>
              <w:ind w:firstLine="0"/>
              <w:jc w:val="center"/>
            </w:pPr>
            <w:r w:rsidRPr="00460846">
              <w:t>one sided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60846" w:rsidR="00A26D99" w:rsidP="00460846" w:rsidRDefault="00A26D99" w14:paraId="15C5B110" w14:textId="77777777">
            <w:pPr>
              <w:pStyle w:val="Corpodetexto"/>
              <w:ind w:firstLine="0"/>
              <w:jc w:val="center"/>
            </w:pPr>
            <w:r w:rsidRPr="00460846">
              <w:t>left TEXT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60846" w:rsidR="00A26D99" w:rsidP="00460846" w:rsidRDefault="00A26D99" w14:paraId="5C267A11" w14:textId="77777777">
            <w:pPr>
              <w:pStyle w:val="Corpodetexto"/>
              <w:ind w:firstLine="0"/>
              <w:jc w:val="center"/>
            </w:pPr>
            <w:r w:rsidRPr="00460846">
              <w:t>left TEXT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60846" w:rsidR="00A26D99" w:rsidP="00460846" w:rsidRDefault="00A26D99" w14:paraId="4B25D46A" w14:textId="77777777">
            <w:pPr>
              <w:pStyle w:val="Corpodetexto"/>
              <w:ind w:firstLine="0"/>
              <w:jc w:val="center"/>
            </w:pPr>
            <w:r w:rsidRPr="00460846">
              <w:t>left TEXT</w:t>
            </w:r>
          </w:p>
        </w:tc>
      </w:tr>
      <w:tr w:rsidR="00A26D99" w:rsidTr="007E6C9F" w14:paraId="29D1D22E" w14:textId="77777777">
        <w:trPr>
          <w:trHeight w:val="339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60846" w:rsidR="00A26D99" w:rsidP="00460846" w:rsidRDefault="00A26D99" w14:paraId="5087C093" w14:textId="77777777">
            <w:pPr>
              <w:pStyle w:val="Corpodetexto"/>
              <w:ind w:firstLine="0"/>
              <w:jc w:val="center"/>
            </w:pPr>
            <w:r w:rsidRPr="00460846">
              <w:t>two sided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60846" w:rsidR="00A26D99" w:rsidP="00460846" w:rsidRDefault="00A26D99" w14:paraId="02F3B088" w14:textId="77777777">
            <w:pPr>
              <w:pStyle w:val="Corpodetexto"/>
              <w:ind w:firstLine="0"/>
              <w:jc w:val="center"/>
            </w:pPr>
            <w:r w:rsidRPr="00460846">
              <w:t>left TEXT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60846" w:rsidR="00A26D99" w:rsidP="00460846" w:rsidRDefault="00A26D99" w14:paraId="59C7FED0" w14:textId="77777777">
            <w:pPr>
              <w:pStyle w:val="Corpodetexto"/>
              <w:ind w:firstLine="0"/>
              <w:jc w:val="center"/>
            </w:pPr>
            <w:proofErr w:type="spellStart"/>
            <w:r w:rsidRPr="00460846">
              <w:t>rigth</w:t>
            </w:r>
            <w:proofErr w:type="spellEnd"/>
            <w:r w:rsidRPr="00460846">
              <w:t xml:space="preserve"> TEXT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460846" w:rsidR="00A26D99" w:rsidP="00460846" w:rsidRDefault="00A26D99" w14:paraId="68874E40" w14:textId="77777777">
            <w:pPr>
              <w:pStyle w:val="Corpodetexto"/>
              <w:ind w:firstLine="0"/>
              <w:jc w:val="center"/>
            </w:pPr>
            <w:r w:rsidRPr="00460846">
              <w:t>left TEXT</w:t>
            </w:r>
          </w:p>
        </w:tc>
      </w:tr>
    </w:tbl>
    <w:p w:rsidR="00AC67EE" w:rsidP="007E6C9F" w:rsidRDefault="000F602F" w14:paraId="7178FBE2" w14:textId="77777777">
      <w:pPr>
        <w:pStyle w:val="Corpodetexto"/>
        <w:spacing w:before="240"/>
        <w:ind w:firstLine="289"/>
        <w:rPr>
          <w:lang w:val="pt-BR"/>
        </w:rPr>
      </w:pPr>
      <w:r w:rsidRPr="00A4475E">
        <w:rPr>
          <w:lang w:val="pt-BR"/>
        </w:rPr>
        <w:t xml:space="preserve">A </w:t>
      </w:r>
      <w:r>
        <w:rPr>
          <w:lang w:val="pt-BR"/>
        </w:rPr>
        <w:t>Figura 1</w:t>
      </w:r>
      <w:r w:rsidRPr="00A4475E">
        <w:rPr>
          <w:lang w:val="pt-BR"/>
        </w:rPr>
        <w:t xml:space="preserve"> é apenas um exemplo [2].</w:t>
      </w:r>
    </w:p>
    <w:p w:rsidR="000F602F" w:rsidP="000F602F" w:rsidRDefault="000F602F" w14:paraId="496410C0" w14:textId="77777777">
      <w:pPr>
        <w:pStyle w:val="Ttulo1"/>
        <w:tabs>
          <w:tab w:val="num" w:pos="576"/>
        </w:tabs>
      </w:pPr>
      <w:r>
        <w:t>Equações e teoremas</w:t>
      </w:r>
    </w:p>
    <w:p w:rsidR="000F602F" w:rsidP="000F602F" w:rsidRDefault="000F602F" w14:paraId="1EE37523" w14:textId="77777777">
      <w:pPr>
        <w:pStyle w:val="Corpodetexto"/>
        <w:rPr>
          <w:lang w:val="pt-BR"/>
        </w:rPr>
      </w:pPr>
      <w:r>
        <w:rPr>
          <w:i/>
          <w:lang w:val="pt-BR"/>
        </w:rPr>
        <w:t>Teorema 1 (Nome do Teorema):</w:t>
      </w:r>
      <w:r>
        <w:rPr>
          <w:lang w:val="pt-BR"/>
        </w:rPr>
        <w:t xml:space="preserve"> Considere o sistema</w:t>
      </w:r>
    </w:p>
    <w:p w:rsidRPr="00EA466B" w:rsidR="00EA466B" w:rsidP="00EA466B" w:rsidRDefault="00C01AD5" w14:paraId="17117BF6" w14:textId="77777777">
      <w:pPr>
        <w:spacing w:after="120"/>
        <w:jc w:val="right"/>
      </w:pPr>
      <w:r w:rsidRPr="00AC67EE">
        <w:rPr>
          <w:noProof/>
          <w:position w:val="-28"/>
        </w:rPr>
        <w:object w:dxaOrig="1240" w:dyaOrig="680" w14:anchorId="1312357F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6" style="width:62.05pt;height:33.8pt;mso-width-percent:0;mso-height-percent:0;mso-width-percent:0;mso-height-percent:0" alt="" filled="t" o:ole="" type="#_x0000_t75">
            <v:fill color2="black"/>
            <v:imagedata o:title="" r:id="rId14"/>
          </v:shape>
          <o:OLEObject Type="Embed" ProgID="Equation.3" ShapeID="_x0000_i1026" DrawAspect="Content" ObjectID="_1776510007" r:id="rId15"/>
        </w:object>
      </w:r>
      <w:r w:rsidR="000F602F">
        <w:t xml:space="preserve">                                 (1)</w:t>
      </w:r>
    </w:p>
    <w:p w:rsidRPr="00534B2C" w:rsidR="00EA466B" w:rsidP="00EA466B" w:rsidRDefault="00C01AD5" w14:paraId="14CD4158" w14:textId="77777777">
      <w:pPr>
        <w:spacing w:after="120"/>
        <w:ind w:firstLine="289"/>
        <w:jc w:val="right"/>
        <w:rPr>
          <w:lang w:val="pt-BR"/>
        </w:rPr>
      </w:pPr>
      <w:r w:rsidRPr="00AC67EE">
        <w:rPr>
          <w:noProof/>
          <w:position w:val="-32"/>
        </w:rPr>
        <w:object w:dxaOrig="2500" w:dyaOrig="760" w14:anchorId="3C9B121E">
          <v:shape id="_x0000_i1025" style="width:126.3pt;height:38.2pt;mso-width-percent:0;mso-height-percent:0;mso-width-percent:0;mso-height-percent:0" alt="" filled="t" o:ole="" type="#_x0000_t75">
            <v:fill color2="black"/>
            <v:imagedata o:title="" r:id="rId16"/>
          </v:shape>
          <o:OLEObject Type="Embed" ProgID="Equation.3" ShapeID="_x0000_i1025" DrawAspect="Content" ObjectID="_1776510008" r:id="rId17"/>
        </w:object>
      </w:r>
      <w:r w:rsidRPr="00534B2C" w:rsidR="00EA466B">
        <w:rPr>
          <w:lang w:val="pt-BR"/>
        </w:rPr>
        <w:t xml:space="preserve">                    (2)</w:t>
      </w:r>
    </w:p>
    <w:p w:rsidR="007E6C9F" w:rsidP="007E6C9F" w:rsidRDefault="000F5160" w14:paraId="2150908E" w14:textId="05AA780E">
      <w:pPr>
        <w:pStyle w:val="Corpodetexto"/>
        <w:jc w:val="center"/>
        <w:rPr>
          <w:lang w:val="pt-BR"/>
        </w:rPr>
      </w:pPr>
      <w:r>
        <w:rPr>
          <w:noProof/>
        </w:rPr>
        <w:drawing>
          <wp:inline distT="0" distB="0" distL="0" distR="0" wp14:anchorId="2412DF98" wp14:editId="30F016E1">
            <wp:extent cx="2298700" cy="1441450"/>
            <wp:effectExtent l="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44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C9F" w:rsidP="00405236" w:rsidRDefault="007E6C9F" w14:paraId="2AC66B48" w14:textId="77777777">
      <w:pPr>
        <w:pStyle w:val="figurecaption"/>
        <w:spacing w:after="360"/>
        <w:rPr>
          <w:lang w:val="pt-BR"/>
        </w:rPr>
      </w:pPr>
      <w:r>
        <w:rPr>
          <w:lang w:val="pt-BR"/>
        </w:rPr>
        <w:t xml:space="preserve">Esta figura é apenas um exemplo. O </w:t>
      </w:r>
      <w:proofErr w:type="spellStart"/>
      <w:r>
        <w:rPr>
          <w:i/>
          <w:lang w:val="pt-BR"/>
        </w:rPr>
        <w:t>caption</w:t>
      </w:r>
      <w:proofErr w:type="spellEnd"/>
      <w:r>
        <w:rPr>
          <w:lang w:val="pt-BR"/>
        </w:rPr>
        <w:t xml:space="preserve"> deve vir após a figura.</w:t>
      </w:r>
    </w:p>
    <w:p w:rsidR="00405236" w:rsidP="00405236" w:rsidRDefault="00405236" w14:paraId="190E7EE0" w14:textId="77777777">
      <w:pPr>
        <w:pStyle w:val="Corpodetexto"/>
        <w:spacing w:after="0"/>
        <w:ind w:firstLine="0"/>
        <w:rPr>
          <w:lang w:val="pt-BR"/>
        </w:rPr>
      </w:pPr>
      <w:r>
        <w:rPr>
          <w:lang w:val="pt-BR"/>
        </w:rPr>
        <w:t xml:space="preserve">Se </w:t>
      </w:r>
      <w:r>
        <w:rPr>
          <w:i/>
          <w:lang w:val="pt-BR"/>
        </w:rPr>
        <w:t>A</w:t>
      </w:r>
      <w:r>
        <w:rPr>
          <w:lang w:val="pt-BR"/>
        </w:rPr>
        <w:t xml:space="preserve"> for estável, então o par {</w:t>
      </w:r>
      <w:r>
        <w:rPr>
          <w:i/>
          <w:lang w:val="pt-BR"/>
        </w:rPr>
        <w:t>A</w:t>
      </w:r>
      <w:r>
        <w:rPr>
          <w:lang w:val="pt-BR"/>
        </w:rPr>
        <w:t xml:space="preserve">, </w:t>
      </w:r>
      <w:r>
        <w:rPr>
          <w:i/>
          <w:lang w:val="pt-BR"/>
        </w:rPr>
        <w:t>B</w:t>
      </w:r>
      <w:r>
        <w:rPr>
          <w:lang w:val="pt-BR"/>
        </w:rPr>
        <w:t xml:space="preserve">} é estabilizável e isso se mantém para qualquer </w:t>
      </w:r>
      <w:r>
        <w:rPr>
          <w:i/>
          <w:lang w:val="pt-BR"/>
        </w:rPr>
        <w:t>B</w:t>
      </w:r>
      <w:r>
        <w:rPr>
          <w:lang w:val="pt-BR"/>
        </w:rPr>
        <w:t>.</w:t>
      </w:r>
    </w:p>
    <w:p w:rsidR="00405236" w:rsidP="00405236" w:rsidRDefault="00405236" w14:paraId="5C26296C" w14:textId="77777777">
      <w:pPr>
        <w:pStyle w:val="Corpodetexto"/>
        <w:ind w:firstLine="289"/>
        <w:rPr>
          <w:rFonts w:ascii="Lucida Sans Unicode" w:hAnsi="Lucida Sans Unicode" w:cs="Lucida Sans Unicode"/>
          <w:sz w:val="14"/>
          <w:szCs w:val="14"/>
          <w:lang w:val="pt-BR"/>
        </w:rPr>
      </w:pPr>
      <w:r>
        <w:rPr>
          <w:i/>
          <w:lang w:val="pt-BR"/>
        </w:rPr>
        <w:t>Demonstração:</w:t>
      </w:r>
      <w:r>
        <w:rPr>
          <w:lang w:val="pt-BR"/>
        </w:rPr>
        <w:t xml:space="preserve"> A demonstração deste teorema é trivial e é deixada para os leitores interessados.                                        </w:t>
      </w:r>
      <w:r>
        <w:rPr>
          <w:rFonts w:ascii="Lucida Sans Unicode" w:hAnsi="Lucida Sans Unicode" w:cs="Lucida Sans Unicode"/>
          <w:sz w:val="14"/>
          <w:szCs w:val="14"/>
          <w:lang w:val="pt-BR"/>
        </w:rPr>
        <w:t>∎</w:t>
      </w:r>
    </w:p>
    <w:p w:rsidR="000F602F" w:rsidP="000F602F" w:rsidRDefault="000F602F" w14:paraId="3F0FEA1A" w14:textId="77777777">
      <w:pPr>
        <w:pStyle w:val="Ttulo1"/>
        <w:tabs>
          <w:tab w:val="num" w:pos="576"/>
        </w:tabs>
      </w:pPr>
      <w:r>
        <w:t>Conclusões</w:t>
      </w:r>
    </w:p>
    <w:p w:rsidRPr="00F858FA" w:rsidR="00B00C82" w:rsidP="00F858FA" w:rsidRDefault="00534B2C" w14:paraId="6094C76D" w14:textId="30FAF866">
      <w:pPr>
        <w:suppressAutoHyphens w:val="0"/>
        <w:jc w:val="both"/>
        <w:rPr>
          <w:rFonts w:eastAsia="Times New Roman"/>
          <w:lang w:val="pt-BR" w:eastAsia="pt-BR"/>
        </w:rPr>
      </w:pPr>
      <w:r w:rsidRPr="00534B2C">
        <w:rPr>
          <w:lang w:val="pt-BR"/>
        </w:rPr>
        <w:t xml:space="preserve">A versão final do artigo aceito para publicação nos Anais do </w:t>
      </w:r>
      <w:r w:rsidRPr="00F858FA" w:rsidR="00F858FA">
        <w:rPr>
          <w:rFonts w:eastAsia="Times New Roman"/>
          <w:lang w:val="pt-BR" w:eastAsia="pt-BR"/>
        </w:rPr>
        <w:t>VII Workshop Escola de Computação e Informação Quântica</w:t>
      </w:r>
      <w:r w:rsidRPr="00534B2C">
        <w:rPr>
          <w:lang w:val="pt-BR"/>
        </w:rPr>
        <w:t xml:space="preserve"> deve ser enviada</w:t>
      </w:r>
      <w:r w:rsidR="00F50396">
        <w:rPr>
          <w:lang w:val="pt-BR"/>
        </w:rPr>
        <w:t xml:space="preserve">, </w:t>
      </w:r>
      <w:r w:rsidRPr="00534B2C" w:rsidR="00F50396">
        <w:rPr>
          <w:lang w:val="pt-BR"/>
        </w:rPr>
        <w:t>em formato PDF</w:t>
      </w:r>
      <w:r w:rsidR="00F50396">
        <w:rPr>
          <w:lang w:val="pt-BR"/>
        </w:rPr>
        <w:t>,</w:t>
      </w:r>
      <w:r w:rsidRPr="00534B2C">
        <w:rPr>
          <w:lang w:val="pt-BR"/>
        </w:rPr>
        <w:t xml:space="preserve"> no máximo </w:t>
      </w:r>
      <w:r w:rsidRPr="00F50396" w:rsidR="00F50396">
        <w:rPr>
          <w:lang w:val="pt-BR"/>
        </w:rPr>
        <w:t>até o dia especificado na chamada de trabalhos</w:t>
      </w:r>
      <w:r w:rsidRPr="00534B2C">
        <w:rPr>
          <w:lang w:val="pt-BR"/>
        </w:rPr>
        <w:t xml:space="preserve">. O formato do artigo deve ser A4, coluna-dupla, 10pt, lado-único, e possuir no máximo 5 páginas. O Resumo e o </w:t>
      </w:r>
      <w:r w:rsidRPr="00534B2C">
        <w:rPr>
          <w:i/>
          <w:lang w:val="pt-BR"/>
        </w:rPr>
        <w:t>Abstract</w:t>
      </w:r>
      <w:r w:rsidRPr="00534B2C">
        <w:rPr>
          <w:lang w:val="pt-BR"/>
        </w:rPr>
        <w:t xml:space="preserve"> devem ter no máximo 100 palavras cada um.</w:t>
      </w:r>
    </w:p>
    <w:p w:rsidR="000F602F" w:rsidP="000F602F" w:rsidRDefault="000F602F" w14:paraId="46B39496" w14:textId="77777777">
      <w:pPr>
        <w:pStyle w:val="Ttulo5"/>
      </w:pPr>
      <w:r>
        <w:t>Agradecimentos</w:t>
      </w:r>
    </w:p>
    <w:p w:rsidRPr="00F858FA" w:rsidR="00F858FA" w:rsidP="00F858FA" w:rsidRDefault="00F858FA" w14:paraId="69795B63" w14:textId="1C898B38">
      <w:pPr>
        <w:suppressAutoHyphens w:val="0"/>
        <w:jc w:val="both"/>
        <w:rPr>
          <w:rFonts w:eastAsia="Times New Roman"/>
          <w:lang w:val="pt-BR" w:eastAsia="pt-BR"/>
        </w:rPr>
      </w:pPr>
      <w:r w:rsidRPr="4A2CE820" w:rsidR="4115884F">
        <w:rPr>
          <w:rFonts w:eastAsia="Times New Roman"/>
          <w:lang w:val="pt-BR" w:eastAsia="pt-BR"/>
        </w:rPr>
        <w:t xml:space="preserve">A Coordenação Técnica do </w:t>
      </w:r>
      <w:r w:rsidRPr="4A2CE820" w:rsidR="2BA1417F">
        <w:rPr>
          <w:lang w:val="pt-BR"/>
        </w:rPr>
        <w:t>&lt;WECIQ|WCQ&gt; 2025</w:t>
      </w:r>
      <w:r w:rsidRPr="4A2CE820" w:rsidR="4115884F">
        <w:rPr>
          <w:rFonts w:eastAsia="Times New Roman"/>
          <w:lang w:val="pt-BR" w:eastAsia="pt-BR"/>
        </w:rPr>
        <w:t xml:space="preserve"> agradece as coordenações dos </w:t>
      </w:r>
      <w:r w:rsidRPr="4A2CE820" w:rsidR="4115884F">
        <w:rPr>
          <w:rFonts w:eastAsia="Times New Roman"/>
          <w:lang w:val="pt-BR" w:eastAsia="pt-BR"/>
        </w:rPr>
        <w:t>WECIQs</w:t>
      </w:r>
      <w:r w:rsidRPr="4A2CE820" w:rsidR="4115884F">
        <w:rPr>
          <w:rFonts w:eastAsia="Times New Roman"/>
          <w:lang w:val="pt-BR" w:eastAsia="pt-BR"/>
        </w:rPr>
        <w:t xml:space="preserve"> anteriores por todo apoio e material disponibilizado.</w:t>
      </w:r>
    </w:p>
    <w:p w:rsidR="000F602F" w:rsidP="000F602F" w:rsidRDefault="000F602F" w14:paraId="39B2BAA7" w14:textId="77777777">
      <w:pPr>
        <w:pStyle w:val="Ttulo5"/>
      </w:pPr>
      <w:bookmarkStart w:name="_GoBack" w:id="0"/>
      <w:bookmarkEnd w:id="0"/>
      <w:r>
        <w:t>Referências</w:t>
      </w:r>
    </w:p>
    <w:p w:rsidR="000F602F" w:rsidP="000F602F" w:rsidRDefault="000F602F" w14:paraId="18AF76B5" w14:textId="77777777">
      <w:pPr>
        <w:pStyle w:val="references"/>
      </w:pPr>
      <w:r>
        <w:t xml:space="preserve">L. </w:t>
      </w:r>
      <w:proofErr w:type="spellStart"/>
      <w:r>
        <w:t>Lamport</w:t>
      </w:r>
      <w:proofErr w:type="spellEnd"/>
      <w:r>
        <w:t xml:space="preserve">, </w:t>
      </w:r>
      <w:r>
        <w:rPr>
          <w:i/>
        </w:rPr>
        <w:t>A Document Preparation System: LATEX, User’s Guide and Reference Manual.</w:t>
      </w:r>
      <w:r>
        <w:t xml:space="preserve"> Addison Wesley Publishing Company, 1986.</w:t>
      </w:r>
    </w:p>
    <w:p w:rsidR="000F602F" w:rsidP="000F602F" w:rsidRDefault="000F602F" w14:paraId="1E69AFA9" w14:textId="77777777">
      <w:pPr>
        <w:pStyle w:val="references"/>
        <w:jc w:val="left"/>
        <w:rPr>
          <w:lang w:val="pt-BR"/>
        </w:rPr>
      </w:pPr>
      <w:r>
        <w:rPr>
          <w:lang w:val="pt-BR"/>
        </w:rPr>
        <w:t xml:space="preserve">F. C. Silva e J. J. Sousa, “Esta referência é apenas um exemplo”, </w:t>
      </w:r>
      <w:r>
        <w:rPr>
          <w:i/>
          <w:lang w:val="pt-BR"/>
        </w:rPr>
        <w:t>Revista de Exemplos</w:t>
      </w:r>
      <w:r>
        <w:rPr>
          <w:lang w:val="pt-BR"/>
        </w:rPr>
        <w:t xml:space="preserve">, v. 5, pp. 52–55, </w:t>
      </w:r>
      <w:proofErr w:type="gramStart"/>
      <w:r>
        <w:rPr>
          <w:lang w:val="pt-BR"/>
        </w:rPr>
        <w:t>Maio</w:t>
      </w:r>
      <w:proofErr w:type="gramEnd"/>
      <w:r>
        <w:rPr>
          <w:lang w:val="pt-BR"/>
        </w:rPr>
        <w:t xml:space="preserve"> 1999.</w:t>
      </w:r>
    </w:p>
    <w:p w:rsidR="002438A0" w:rsidP="002438A0" w:rsidRDefault="00534B2C" w14:paraId="578498D2" w14:textId="77777777">
      <w:pPr>
        <w:pStyle w:val="Ttulo5"/>
      </w:pPr>
      <w:r>
        <w:t>Apêndice</w:t>
      </w:r>
    </w:p>
    <w:p w:rsidRPr="00B00C82" w:rsidR="002438A0" w:rsidP="002C45EE" w:rsidRDefault="002C45EE" w14:paraId="14E7937F" w14:textId="77777777">
      <w:pPr>
        <w:pStyle w:val="Corpodetexto"/>
        <w:rPr>
          <w:lang w:val="pt-BR"/>
        </w:rPr>
      </w:pPr>
      <w:r w:rsidRPr="002C45EE">
        <w:rPr>
          <w:lang w:val="pt-BR"/>
        </w:rPr>
        <w:t>Aqui vão informações mais apropriadas para um apêndice.</w:t>
      </w:r>
    </w:p>
    <w:sectPr w:rsidRPr="00B00C82" w:rsidR="002438A0" w:rsidSect="00854C1D">
      <w:headerReference w:type="even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 w:orient="portrait" w:code="9"/>
      <w:pgMar w:top="1644" w:right="731" w:bottom="1247" w:left="731" w:header="1134" w:footer="720" w:gutter="0"/>
      <w:cols w:space="360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AD5" w:rsidRDefault="00C01AD5" w14:paraId="72BABA02" w14:textId="77777777">
      <w:r>
        <w:separator/>
      </w:r>
    </w:p>
  </w:endnote>
  <w:endnote w:type="continuationSeparator" w:id="0">
    <w:p w:rsidR="00C01AD5" w:rsidRDefault="00C01AD5" w14:paraId="1EB0FCD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738" w:rsidRDefault="00806738" w14:paraId="6784FD37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738" w:rsidRDefault="00806738" w14:paraId="4CC6A636" w14:textId="777777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738" w:rsidRDefault="00806738" w14:paraId="419193A6" w14:textId="7777777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75E" w:rsidRDefault="00A4475E" w14:paraId="2FAA04F3" w14:textId="7777777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75E" w:rsidRDefault="00A4475E" w14:paraId="3527BA9F" w14:textId="77777777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75E" w:rsidRDefault="00A4475E" w14:paraId="0EA54BFD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AD5" w:rsidRDefault="00C01AD5" w14:paraId="08F15127" w14:textId="77777777">
      <w:r>
        <w:separator/>
      </w:r>
    </w:p>
  </w:footnote>
  <w:footnote w:type="continuationSeparator" w:id="0">
    <w:p w:rsidR="00C01AD5" w:rsidRDefault="00C01AD5" w14:paraId="512DE81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738" w:rsidRDefault="00806738" w14:paraId="1558FA1B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4A2CE820" w:rsidP="4A2CE820" w:rsidRDefault="4A2CE820" w14:paraId="3574E3C3" w14:textId="1C021DFB">
    <w:pPr>
      <w:pStyle w:val="Cabealho"/>
      <w:rPr>
        <w:lang w:val="pt-BR"/>
      </w:rPr>
    </w:pPr>
    <w:r w:rsidRPr="4A2CE820" w:rsidR="4A2CE820">
      <w:rPr>
        <w:rFonts w:eastAsia="Times New Roman"/>
        <w:sz w:val="14"/>
        <w:szCs w:val="14"/>
        <w:lang w:val="pt-BR" w:eastAsia="en-US"/>
      </w:rPr>
      <w:t>VIII Workshop-Escola de Computação e Informação Quântica &amp; VIII Workshop de Computação Quântica- UFSC, 08–12 de Dezembro de 2025, Florianópolis, SC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738" w:rsidRDefault="00806738" w14:paraId="574E4574" w14:textId="7777777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75E" w:rsidRDefault="00A4475E" w14:paraId="1D4D11D5" w14:textId="7777777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75E" w:rsidRDefault="00A4475E" w14:paraId="3D2105B7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6B654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upperRoman"/>
      <w:pStyle w:val="Ttulo1"/>
      <w:lvlText w:val="%1."/>
      <w:lvlJc w:val="center"/>
      <w:pPr>
        <w:tabs>
          <w:tab w:val="num" w:pos="576"/>
        </w:tabs>
        <w:ind w:left="0" w:firstLine="216"/>
      </w:pPr>
      <w:rPr>
        <w:rFonts w:ascii="Times New Roman" w:hAnsi="Times New Roman" w:cs="Times New Roman"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Ttulo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3)"/>
      <w:lvlJc w:val="left"/>
      <w:pPr>
        <w:tabs>
          <w:tab w:val="num" w:pos="540"/>
        </w:tabs>
        <w:ind w:left="0" w:firstLine="18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tulo4"/>
      <w:lvlText w:val="%4)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decimal"/>
      <w:pStyle w:val="footnote"/>
      <w:lvlText w:val="%1 "/>
      <w:lvlJc w:val="left"/>
      <w:pPr>
        <w:tabs>
          <w:tab w:val="num" w:pos="648"/>
        </w:tabs>
        <w:ind w:left="0" w:firstLine="28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3"/>
    <w:multiLevelType w:val="singleLevel"/>
    <w:tmpl w:val="00000003"/>
    <w:name w:val="WW8Num10"/>
    <w:lvl w:ilvl="0">
      <w:start w:val="1"/>
      <w:numFmt w:val="bullet"/>
      <w:pStyle w:val="bulletlist"/>
      <w:lvlText w:val=""/>
      <w:lvlJc w:val="left"/>
      <w:pPr>
        <w:tabs>
          <w:tab w:val="num" w:pos="648"/>
        </w:tabs>
        <w:ind w:left="648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13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abstractNum w:abstractNumId="5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Fig. %1.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16"/>
        <w:szCs w:val="16"/>
      </w:rPr>
    </w:lvl>
  </w:abstractNum>
  <w:abstractNum w:abstractNumId="6" w15:restartNumberingAfterBreak="0">
    <w:nsid w:val="00000006"/>
    <w:multiLevelType w:val="singleLevel"/>
    <w:tmpl w:val="00000006"/>
    <w:name w:val="WW8Num16"/>
    <w:lvl w:ilvl="0">
      <w:start w:val="1"/>
      <w:numFmt w:val="upperRoman"/>
      <w:pStyle w:val="tablehead"/>
      <w:lvlText w:val="TABELA %1. 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decimal"/>
      <w:pStyle w:val="figurecaption"/>
      <w:lvlText w:val="Fig. %1.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561764E"/>
    <w:multiLevelType w:val="hybridMultilevel"/>
    <w:tmpl w:val="A3F0AF30"/>
    <w:lvl w:ilvl="0" w:tplc="04160001">
      <w:start w:val="1"/>
      <w:numFmt w:val="bullet"/>
      <w:lvlText w:val=""/>
      <w:lvlJc w:val="left"/>
      <w:pPr>
        <w:ind w:left="64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8" w:hanging="360"/>
      </w:pPr>
      <w:rPr>
        <w:rFonts w:hint="default" w:ascii="Wingdings" w:hAnsi="Wingdings"/>
      </w:rPr>
    </w:lvl>
  </w:abstractNum>
  <w:abstractNum w:abstractNumId="9" w15:restartNumberingAfterBreak="0">
    <w:nsid w:val="5A4B2813"/>
    <w:multiLevelType w:val="hybridMultilevel"/>
    <w:tmpl w:val="531A896E"/>
    <w:lvl w:ilvl="0" w:tplc="04160001">
      <w:start w:val="1"/>
      <w:numFmt w:val="bullet"/>
      <w:lvlText w:val=""/>
      <w:lvlJc w:val="left"/>
      <w:pPr>
        <w:ind w:left="64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8" w:hanging="360"/>
      </w:pPr>
      <w:rPr>
        <w:rFonts w:hint="default" w:ascii="Wingdings" w:hAnsi="Wingdings"/>
      </w:rPr>
    </w:lvl>
  </w:abstractNum>
  <w:abstractNum w:abstractNumId="10" w15:restartNumberingAfterBreak="0">
    <w:nsid w:val="7D590396"/>
    <w:multiLevelType w:val="hybridMultilevel"/>
    <w:tmpl w:val="7C9CF0AA"/>
    <w:lvl w:ilvl="0" w:tplc="04160001">
      <w:start w:val="1"/>
      <w:numFmt w:val="bullet"/>
      <w:lvlText w:val=""/>
      <w:lvlJc w:val="left"/>
      <w:pPr>
        <w:ind w:left="64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8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49"/>
    <w:rsid w:val="00005B76"/>
    <w:rsid w:val="00014907"/>
    <w:rsid w:val="00017448"/>
    <w:rsid w:val="00041AF1"/>
    <w:rsid w:val="000B4B2A"/>
    <w:rsid w:val="000B60A4"/>
    <w:rsid w:val="000C154F"/>
    <w:rsid w:val="000F5160"/>
    <w:rsid w:val="000F602F"/>
    <w:rsid w:val="00117B0A"/>
    <w:rsid w:val="0012167D"/>
    <w:rsid w:val="00165E7B"/>
    <w:rsid w:val="001A6464"/>
    <w:rsid w:val="001B03B7"/>
    <w:rsid w:val="001B3824"/>
    <w:rsid w:val="001D37CF"/>
    <w:rsid w:val="001D3D3A"/>
    <w:rsid w:val="002310FA"/>
    <w:rsid w:val="002438A0"/>
    <w:rsid w:val="00243BBC"/>
    <w:rsid w:val="00247603"/>
    <w:rsid w:val="0025546E"/>
    <w:rsid w:val="0026631D"/>
    <w:rsid w:val="002C11E9"/>
    <w:rsid w:val="002C45EE"/>
    <w:rsid w:val="002E1587"/>
    <w:rsid w:val="002E55CB"/>
    <w:rsid w:val="00363B49"/>
    <w:rsid w:val="00394C31"/>
    <w:rsid w:val="00405236"/>
    <w:rsid w:val="0040541C"/>
    <w:rsid w:val="00412DF2"/>
    <w:rsid w:val="00435732"/>
    <w:rsid w:val="00460846"/>
    <w:rsid w:val="004958EF"/>
    <w:rsid w:val="004A67EB"/>
    <w:rsid w:val="004B489C"/>
    <w:rsid w:val="004E0CB4"/>
    <w:rsid w:val="00534B2C"/>
    <w:rsid w:val="00550AB4"/>
    <w:rsid w:val="006A76D6"/>
    <w:rsid w:val="006D1C13"/>
    <w:rsid w:val="007339CB"/>
    <w:rsid w:val="00784C99"/>
    <w:rsid w:val="007861D8"/>
    <w:rsid w:val="007E6C9F"/>
    <w:rsid w:val="00802E28"/>
    <w:rsid w:val="00806738"/>
    <w:rsid w:val="00830284"/>
    <w:rsid w:val="00854C1D"/>
    <w:rsid w:val="0087599F"/>
    <w:rsid w:val="00885F35"/>
    <w:rsid w:val="00897375"/>
    <w:rsid w:val="008D2E55"/>
    <w:rsid w:val="008E68DA"/>
    <w:rsid w:val="00915ADD"/>
    <w:rsid w:val="00922E95"/>
    <w:rsid w:val="00935453"/>
    <w:rsid w:val="009A2E1A"/>
    <w:rsid w:val="00A12F5A"/>
    <w:rsid w:val="00A26D99"/>
    <w:rsid w:val="00A40F3C"/>
    <w:rsid w:val="00A4475E"/>
    <w:rsid w:val="00A57BF6"/>
    <w:rsid w:val="00A77412"/>
    <w:rsid w:val="00AC2C42"/>
    <w:rsid w:val="00AC67EE"/>
    <w:rsid w:val="00AE7CE1"/>
    <w:rsid w:val="00B00C82"/>
    <w:rsid w:val="00BB00BC"/>
    <w:rsid w:val="00BC7358"/>
    <w:rsid w:val="00BD68C9"/>
    <w:rsid w:val="00C01AD5"/>
    <w:rsid w:val="00C100D9"/>
    <w:rsid w:val="00C361AF"/>
    <w:rsid w:val="00C60ACA"/>
    <w:rsid w:val="00C970BB"/>
    <w:rsid w:val="00CA2B7B"/>
    <w:rsid w:val="00CC0375"/>
    <w:rsid w:val="00CD7769"/>
    <w:rsid w:val="00CE1CFB"/>
    <w:rsid w:val="00CF7270"/>
    <w:rsid w:val="00CF73BF"/>
    <w:rsid w:val="00D320C8"/>
    <w:rsid w:val="00D72D13"/>
    <w:rsid w:val="00D75810"/>
    <w:rsid w:val="00D96441"/>
    <w:rsid w:val="00DB3BD7"/>
    <w:rsid w:val="00DB664C"/>
    <w:rsid w:val="00EA0399"/>
    <w:rsid w:val="00EA466B"/>
    <w:rsid w:val="00F50396"/>
    <w:rsid w:val="00F61E7F"/>
    <w:rsid w:val="00F858FA"/>
    <w:rsid w:val="09A20771"/>
    <w:rsid w:val="1372B6C2"/>
    <w:rsid w:val="23A8A552"/>
    <w:rsid w:val="2BA1417F"/>
    <w:rsid w:val="2BA80707"/>
    <w:rsid w:val="2D23893C"/>
    <w:rsid w:val="2D28090E"/>
    <w:rsid w:val="2E47D51A"/>
    <w:rsid w:val="32DCBF5A"/>
    <w:rsid w:val="3306DF9D"/>
    <w:rsid w:val="36A3ED22"/>
    <w:rsid w:val="3BDB174F"/>
    <w:rsid w:val="4115884F"/>
    <w:rsid w:val="41294525"/>
    <w:rsid w:val="41724962"/>
    <w:rsid w:val="41CCB46D"/>
    <w:rsid w:val="42B3AD37"/>
    <w:rsid w:val="44B05B05"/>
    <w:rsid w:val="47B91DEF"/>
    <w:rsid w:val="4A2CE820"/>
    <w:rsid w:val="4DBCF22F"/>
    <w:rsid w:val="554FCF17"/>
    <w:rsid w:val="560F52E8"/>
    <w:rsid w:val="60B351A6"/>
    <w:rsid w:val="6E0D2E6A"/>
    <w:rsid w:val="72962F9E"/>
    <w:rsid w:val="73D4F6AA"/>
    <w:rsid w:val="7B539719"/>
    <w:rsid w:val="7CEE3CFD"/>
    <w:rsid w:val="7DCAE2A2"/>
    <w:rsid w:val="7E0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ACCF4A"/>
  <w15:chartTrackingRefBased/>
  <w15:docId w15:val="{58EAF0C8-FC58-4AD6-B713-A7A6352A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uppressAutoHyphens/>
      <w:jc w:val="center"/>
    </w:pPr>
    <w:rPr>
      <w:rFonts w:eastAsia="SimSun"/>
      <w:lang w:eastAsia="ar-SA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tabs>
        <w:tab w:val="left" w:pos="216"/>
        <w:tab w:val="left" w:pos="576"/>
      </w:tabs>
      <w:spacing w:before="160" w:after="80"/>
      <w:outlineLvl w:val="0"/>
    </w:pPr>
    <w:rPr>
      <w:smallCaps/>
      <w:lang w:val="pt-BR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120" w:after="60"/>
      <w:jc w:val="left"/>
      <w:outlineLvl w:val="1"/>
    </w:pPr>
    <w:rPr>
      <w:i/>
      <w:iCs/>
      <w:lang w:val="pt-BR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tabs>
        <w:tab w:val="left" w:pos="540"/>
      </w:tabs>
      <w:spacing w:line="240" w:lineRule="exact"/>
      <w:jc w:val="both"/>
      <w:outlineLvl w:val="2"/>
    </w:pPr>
    <w:rPr>
      <w:i/>
      <w:iCs/>
      <w:lang w:val="pt-BR"/>
    </w:rPr>
  </w:style>
  <w:style w:type="paragraph" w:styleId="Ttulo4">
    <w:name w:val="heading 4"/>
    <w:basedOn w:val="Normal"/>
    <w:next w:val="Normal"/>
    <w:qFormat/>
    <w:pPr>
      <w:numPr>
        <w:ilvl w:val="3"/>
        <w:numId w:val="1"/>
      </w:numPr>
      <w:tabs>
        <w:tab w:val="left" w:pos="720"/>
      </w:tabs>
      <w:spacing w:before="40" w:after="40"/>
      <w:jc w:val="both"/>
      <w:outlineLvl w:val="3"/>
    </w:pPr>
    <w:rPr>
      <w:i/>
      <w:iCs/>
      <w:lang w:val="pt-BR"/>
    </w:rPr>
  </w:style>
  <w:style w:type="paragraph" w:styleId="Ttulo5">
    <w:name w:val="heading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  <w:lang w:val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WW8Num1z0" w:customStyle="1">
    <w:name w:val="WW8Num1z0"/>
    <w:rPr>
      <w:rFonts w:ascii="Symbol" w:hAnsi="Symbol"/>
    </w:rPr>
  </w:style>
  <w:style w:type="character" w:styleId="WW8Num1z1" w:customStyle="1">
    <w:name w:val="WW8Num1z1"/>
    <w:rPr>
      <w:rFonts w:ascii="Courier New" w:hAnsi="Courier New"/>
    </w:rPr>
  </w:style>
  <w:style w:type="character" w:styleId="WW8Num1z2" w:customStyle="1">
    <w:name w:val="WW8Num1z2"/>
    <w:rPr>
      <w:rFonts w:ascii="Wingdings" w:hAnsi="Wingdings"/>
    </w:rPr>
  </w:style>
  <w:style w:type="character" w:styleId="WW8Num2z0" w:customStyle="1">
    <w:name w:val="WW8Num2z0"/>
    <w:rPr>
      <w:rFonts w:ascii="Symbol" w:hAnsi="Symbol"/>
    </w:rPr>
  </w:style>
  <w:style w:type="character" w:styleId="WW8Num2z1" w:customStyle="1">
    <w:name w:val="WW8Num2z1"/>
    <w:rPr>
      <w:rFonts w:ascii="Courier New" w:hAnsi="Courier New"/>
    </w:rPr>
  </w:style>
  <w:style w:type="character" w:styleId="WW8Num2z2" w:customStyle="1">
    <w:name w:val="WW8Num2z2"/>
    <w:rPr>
      <w:rFonts w:ascii="Wingdings" w:hAnsi="Wingdings"/>
    </w:rPr>
  </w:style>
  <w:style w:type="character" w:styleId="WW8Num3z0" w:customStyle="1">
    <w:name w:val="WW8Num3z0"/>
    <w:rPr>
      <w:rFonts w:cs="Times New Roman"/>
      <w:i w:val="0"/>
      <w:iCs w:val="0"/>
    </w:rPr>
  </w:style>
  <w:style w:type="character" w:styleId="WW8Num3z1" w:customStyle="1">
    <w:name w:val="WW8Num3z1"/>
    <w:rPr>
      <w:rFonts w:cs="Times New Roman"/>
    </w:rPr>
  </w:style>
  <w:style w:type="character" w:styleId="WW8Num4z0" w:customStyle="1">
    <w:name w:val="WW8Num4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z w:val="16"/>
      <w:szCs w:val="16"/>
      <w:vertAlign w:val="super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4z1" w:customStyle="1">
    <w:name w:val="WW8Num4z1"/>
    <w:rPr>
      <w:rFonts w:cs="Times New Roman"/>
    </w:rPr>
  </w:style>
  <w:style w:type="character" w:styleId="WW8Num5z0" w:customStyle="1">
    <w:name w:val="WW8Num5z0"/>
    <w:rPr>
      <w:rFonts w:ascii="Times New Roman" w:hAnsi="Times New Roman" w:cs="Times New Roman"/>
      <w:b w:val="0"/>
      <w:bCs w:val="0"/>
      <w:i w:val="0"/>
      <w:iCs w:val="0"/>
      <w:color w:val="auto"/>
      <w:sz w:val="16"/>
      <w:szCs w:val="16"/>
    </w:rPr>
  </w:style>
  <w:style w:type="character" w:styleId="WW8Num5z1" w:customStyle="1">
    <w:name w:val="WW8Num5z1"/>
    <w:rPr>
      <w:rFonts w:cs="Times New Roman"/>
    </w:rPr>
  </w:style>
  <w:style w:type="character" w:styleId="WW8Num6z0" w:customStyle="1">
    <w:name w:val="WW8Num6z0"/>
    <w:rPr>
      <w:rFonts w:ascii="Symbol" w:hAnsi="Symbol"/>
    </w:rPr>
  </w:style>
  <w:style w:type="character" w:styleId="WW8Num6z1" w:customStyle="1">
    <w:name w:val="WW8Num6z1"/>
    <w:rPr>
      <w:rFonts w:ascii="Courier New" w:hAnsi="Courier New"/>
    </w:rPr>
  </w:style>
  <w:style w:type="character" w:styleId="WW8Num6z2" w:customStyle="1">
    <w:name w:val="WW8Num6z2"/>
    <w:rPr>
      <w:rFonts w:ascii="Wingdings" w:hAnsi="Wingdings"/>
    </w:rPr>
  </w:style>
  <w:style w:type="character" w:styleId="WW8Num7z0" w:customStyle="1">
    <w:name w:val="WW8Num7z0"/>
    <w:rPr>
      <w:rFonts w:cs="Times New Roman"/>
    </w:rPr>
  </w:style>
  <w:style w:type="character" w:styleId="WW8Num8z0" w:customStyle="1">
    <w:name w:val="WW8Num8z0"/>
    <w:rPr>
      <w:rFonts w:ascii="Times New Roman" w:hAnsi="Times New Roman" w:cs="Times New Roman"/>
      <w:caps w:val="0"/>
      <w:smallCaps w:val="0"/>
      <w:strike w:val="0"/>
      <w:dstrike w:val="0"/>
      <w:vanish w:val="0"/>
      <w:color w:val="auto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8z1" w:customStyle="1">
    <w:name w:val="WW8Num8z1"/>
    <w:rPr>
      <w:rFonts w:ascii="Times New Roman" w:hAnsi="Times New Roman" w:cs="Times New Roman"/>
      <w:b w:val="0"/>
      <w:bCs w:val="0"/>
      <w:i/>
      <w:iCs/>
      <w:caps w:val="0"/>
      <w:smallCaps w:val="0"/>
      <w:strike w:val="0"/>
      <w:dstrike w:val="0"/>
      <w:vanish w:val="0"/>
      <w:color w:val="auto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8z3" w:customStyle="1">
    <w:name w:val="WW8Num8z3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styleId="WW8Num8z4" w:customStyle="1">
    <w:name w:val="WW8Num8z4"/>
    <w:rPr>
      <w:rFonts w:cs="Times New Roman"/>
    </w:rPr>
  </w:style>
  <w:style w:type="character" w:styleId="WW8Num9z0" w:customStyle="1">
    <w:name w:val="WW8Num9z0"/>
    <w:rPr>
      <w:rFonts w:ascii="Symbol" w:hAnsi="Symbol"/>
    </w:rPr>
  </w:style>
  <w:style w:type="character" w:styleId="WW8Num9z1" w:customStyle="1">
    <w:name w:val="WW8Num9z1"/>
    <w:rPr>
      <w:rFonts w:ascii="Courier New" w:hAnsi="Courier New"/>
    </w:rPr>
  </w:style>
  <w:style w:type="character" w:styleId="WW8Num9z2" w:customStyle="1">
    <w:name w:val="WW8Num9z2"/>
    <w:rPr>
      <w:rFonts w:ascii="Wingdings" w:hAnsi="Wingdings"/>
    </w:rPr>
  </w:style>
  <w:style w:type="character" w:styleId="WW8Num10z0" w:customStyle="1">
    <w:name w:val="WW8Num10z0"/>
    <w:rPr>
      <w:rFonts w:ascii="Symbol" w:hAnsi="Symbol"/>
    </w:rPr>
  </w:style>
  <w:style w:type="character" w:styleId="WW8Num10z1" w:customStyle="1">
    <w:name w:val="WW8Num10z1"/>
    <w:rPr>
      <w:rFonts w:ascii="Courier New" w:hAnsi="Courier New"/>
    </w:rPr>
  </w:style>
  <w:style w:type="character" w:styleId="WW8Num10z2" w:customStyle="1">
    <w:name w:val="WW8Num10z2"/>
    <w:rPr>
      <w:rFonts w:ascii="Wingdings" w:hAnsi="Wingdings"/>
    </w:rPr>
  </w:style>
  <w:style w:type="character" w:styleId="WW8Num11z0" w:customStyle="1">
    <w:name w:val="WW8Num11z0"/>
    <w:rPr>
      <w:rFonts w:ascii="Symbol" w:hAnsi="Symbol"/>
    </w:rPr>
  </w:style>
  <w:style w:type="character" w:styleId="WW8Num11z1" w:customStyle="1">
    <w:name w:val="WW8Num11z1"/>
    <w:rPr>
      <w:rFonts w:ascii="Courier New" w:hAnsi="Courier New"/>
    </w:rPr>
  </w:style>
  <w:style w:type="character" w:styleId="WW8Num11z2" w:customStyle="1">
    <w:name w:val="WW8Num11z2"/>
    <w:rPr>
      <w:rFonts w:ascii="Wingdings" w:hAnsi="Wingdings"/>
    </w:rPr>
  </w:style>
  <w:style w:type="character" w:styleId="WW8Num12z0" w:customStyle="1">
    <w:name w:val="WW8Num12z0"/>
    <w:rPr>
      <w:rFonts w:ascii="Times New Roman" w:hAnsi="Times New Roman" w:cs="Times New Roman"/>
      <w:b w:val="0"/>
      <w:bCs w:val="0"/>
      <w:i w:val="0"/>
      <w:iCs w:val="0"/>
      <w:color w:val="auto"/>
      <w:sz w:val="16"/>
      <w:szCs w:val="16"/>
    </w:rPr>
  </w:style>
  <w:style w:type="character" w:styleId="WW8Num12z1" w:customStyle="1">
    <w:name w:val="WW8Num12z1"/>
    <w:rPr>
      <w:rFonts w:cs="Times New Roman"/>
    </w:rPr>
  </w:style>
  <w:style w:type="character" w:styleId="WW8Num13z0" w:customStyle="1">
    <w:name w:val="WW8Num13z0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styleId="WW8Num14z0" w:customStyle="1">
    <w:name w:val="WW8Num14z0"/>
    <w:rPr>
      <w:rFonts w:ascii="Symbol" w:hAnsi="Symbol"/>
      <w:color w:val="auto"/>
    </w:rPr>
  </w:style>
  <w:style w:type="character" w:styleId="WW8Num14z1" w:customStyle="1">
    <w:name w:val="WW8Num14z1"/>
    <w:rPr>
      <w:rFonts w:ascii="Courier New" w:hAnsi="Courier New" w:cs="Courier New"/>
    </w:rPr>
  </w:style>
  <w:style w:type="character" w:styleId="WW8Num14z2" w:customStyle="1">
    <w:name w:val="WW8Num14z2"/>
    <w:rPr>
      <w:rFonts w:ascii="Wingdings" w:hAnsi="Wingdings"/>
    </w:rPr>
  </w:style>
  <w:style w:type="character" w:styleId="WW8Num14z3" w:customStyle="1">
    <w:name w:val="WW8Num14z3"/>
    <w:rPr>
      <w:rFonts w:ascii="Symbol" w:hAnsi="Symbol"/>
    </w:rPr>
  </w:style>
  <w:style w:type="character" w:styleId="WW8Num15z0" w:customStyle="1">
    <w:name w:val="WW8Num15z0"/>
    <w:rPr>
      <w:rFonts w:ascii="Times New Roman" w:hAnsi="Times New Roman" w:cs="Times New Roman"/>
      <w:b w:val="0"/>
      <w:bCs w:val="0"/>
      <w:i w:val="0"/>
      <w:iCs w:val="0"/>
      <w:color w:val="auto"/>
      <w:sz w:val="16"/>
      <w:szCs w:val="16"/>
    </w:rPr>
  </w:style>
  <w:style w:type="character" w:styleId="WW8Num15z1" w:customStyle="1">
    <w:name w:val="WW8Num15z1"/>
    <w:rPr>
      <w:rFonts w:cs="Times New Roman"/>
    </w:rPr>
  </w:style>
  <w:style w:type="character" w:styleId="WW8Num16z0" w:customStyle="1">
    <w:name w:val="WW8Num16z0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styleId="Fontepargpadro1" w:customStyle="1">
    <w:name w:val="Fonte parág. padrão1"/>
  </w:style>
  <w:style w:type="character" w:styleId="AbstractChar" w:customStyle="1">
    <w:name w:val="Abstract Char"/>
    <w:rPr>
      <w:b/>
      <w:bCs/>
      <w:sz w:val="18"/>
      <w:szCs w:val="18"/>
      <w:lang w:val="en-US" w:eastAsia="ar-SA" w:bidi="ar-SA"/>
    </w:rPr>
  </w:style>
  <w:style w:type="character" w:styleId="StyleAbstractItalicChar" w:customStyle="1">
    <w:name w:val="Style Abstract + Italic Char"/>
    <w:rPr>
      <w:rFonts w:eastAsia="MS Mincho"/>
      <w:b/>
      <w:bCs/>
      <w:i/>
      <w:iCs/>
      <w:sz w:val="18"/>
      <w:szCs w:val="18"/>
      <w:lang w:val="en-US" w:eastAsia="ar-SA" w:bidi="ar-SA"/>
    </w:rPr>
  </w:style>
  <w:style w:type="character" w:styleId="Hyperlink">
    <w:name w:val="Hyperlink"/>
    <w:rPr>
      <w:color w:val="0000FF"/>
      <w:u w:val="single"/>
    </w:rPr>
  </w:style>
  <w:style w:type="paragraph" w:styleId="Ttulo10" w:customStyle="1">
    <w:name w:val="Título1"/>
    <w:basedOn w:val="Normal"/>
    <w:next w:val="Corpodetex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 w:line="228" w:lineRule="auto"/>
      <w:ind w:firstLine="288"/>
      <w:jc w:val="both"/>
    </w:pPr>
    <w:rPr>
      <w:spacing w:val="-1"/>
    </w:rPr>
  </w:style>
  <w:style w:type="paragraph" w:styleId="Lista">
    <w:name w:val="List"/>
    <w:basedOn w:val="Corpodetexto"/>
    <w:rPr>
      <w:rFonts w:cs="Mangal"/>
    </w:rPr>
  </w:style>
  <w:style w:type="paragraph" w:styleId="Legenda1" w:customStyle="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pPr>
      <w:suppressLineNumbers/>
    </w:pPr>
    <w:rPr>
      <w:rFonts w:cs="Mangal"/>
    </w:rPr>
  </w:style>
  <w:style w:type="paragraph" w:styleId="Abstract" w:customStyle="1">
    <w:name w:val="Abstract"/>
    <w:pPr>
      <w:suppressAutoHyphens/>
      <w:spacing w:after="200"/>
      <w:jc w:val="both"/>
    </w:pPr>
    <w:rPr>
      <w:rFonts w:eastAsia="SimSun"/>
      <w:b/>
      <w:bCs/>
      <w:sz w:val="18"/>
      <w:szCs w:val="18"/>
      <w:lang w:eastAsia="ar-SA"/>
    </w:rPr>
  </w:style>
  <w:style w:type="paragraph" w:styleId="Affiliation" w:customStyle="1">
    <w:name w:val="Affiliation"/>
    <w:pPr>
      <w:suppressAutoHyphens/>
      <w:jc w:val="center"/>
    </w:pPr>
    <w:rPr>
      <w:rFonts w:eastAsia="SimSun"/>
      <w:lang w:eastAsia="ar-SA"/>
    </w:rPr>
  </w:style>
  <w:style w:type="paragraph" w:styleId="Author" w:customStyle="1">
    <w:name w:val="Author"/>
    <w:pPr>
      <w:suppressAutoHyphens/>
      <w:spacing w:before="360" w:after="40"/>
      <w:jc w:val="center"/>
    </w:pPr>
    <w:rPr>
      <w:rFonts w:eastAsia="SimSun"/>
      <w:sz w:val="22"/>
      <w:szCs w:val="22"/>
      <w:lang w:eastAsia="ar-SA"/>
    </w:rPr>
  </w:style>
  <w:style w:type="paragraph" w:styleId="bulletlist" w:customStyle="1">
    <w:name w:val="bullet list"/>
    <w:basedOn w:val="Corpodetexto"/>
    <w:pPr>
      <w:numPr>
        <w:numId w:val="3"/>
      </w:numPr>
    </w:pPr>
  </w:style>
  <w:style w:type="paragraph" w:styleId="equation" w:customStyle="1">
    <w:name w:val="equation"/>
    <w:basedOn w:val="Normal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styleId="figurecaption" w:customStyle="1">
    <w:name w:val="figure caption"/>
    <w:pPr>
      <w:numPr>
        <w:numId w:val="7"/>
      </w:numPr>
      <w:suppressAutoHyphens/>
      <w:spacing w:before="80" w:after="200"/>
      <w:jc w:val="center"/>
    </w:pPr>
    <w:rPr>
      <w:rFonts w:eastAsia="SimSun"/>
      <w:sz w:val="16"/>
      <w:szCs w:val="16"/>
      <w:lang w:eastAsia="ar-SA"/>
    </w:rPr>
  </w:style>
  <w:style w:type="paragraph" w:styleId="footnote" w:customStyle="1">
    <w:name w:val="footnote"/>
    <w:pPr>
      <w:numPr>
        <w:numId w:val="2"/>
      </w:numPr>
      <w:suppressAutoHyphens/>
      <w:spacing w:after="40"/>
    </w:pPr>
    <w:rPr>
      <w:rFonts w:eastAsia="SimSun"/>
      <w:sz w:val="16"/>
      <w:szCs w:val="16"/>
      <w:lang w:eastAsia="ar-SA"/>
    </w:rPr>
  </w:style>
  <w:style w:type="paragraph" w:styleId="keywords" w:customStyle="1">
    <w:name w:val="key words"/>
    <w:pPr>
      <w:suppressAutoHyphens/>
      <w:spacing w:after="120"/>
      <w:ind w:firstLine="288"/>
      <w:jc w:val="both"/>
    </w:pPr>
    <w:rPr>
      <w:rFonts w:eastAsia="SimSun"/>
      <w:b/>
      <w:bCs/>
      <w:i/>
      <w:iCs/>
      <w:sz w:val="18"/>
      <w:szCs w:val="18"/>
      <w:lang w:eastAsia="ar-SA"/>
    </w:rPr>
  </w:style>
  <w:style w:type="paragraph" w:styleId="papersubtitle" w:customStyle="1">
    <w:name w:val="paper subtitle"/>
    <w:pPr>
      <w:suppressAutoHyphens/>
      <w:spacing w:after="120"/>
      <w:jc w:val="center"/>
    </w:pPr>
    <w:rPr>
      <w:rFonts w:eastAsia="MS Mincho"/>
      <w:sz w:val="28"/>
      <w:szCs w:val="28"/>
      <w:lang w:eastAsia="ar-SA"/>
    </w:rPr>
  </w:style>
  <w:style w:type="paragraph" w:styleId="papertitle" w:customStyle="1">
    <w:name w:val="paper title"/>
    <w:pPr>
      <w:suppressAutoHyphens/>
      <w:spacing w:after="120"/>
      <w:jc w:val="center"/>
    </w:pPr>
    <w:rPr>
      <w:rFonts w:eastAsia="MS Mincho"/>
      <w:sz w:val="48"/>
      <w:szCs w:val="48"/>
      <w:lang w:eastAsia="ar-SA"/>
    </w:rPr>
  </w:style>
  <w:style w:type="paragraph" w:styleId="references" w:customStyle="1">
    <w:name w:val="references"/>
    <w:pPr>
      <w:numPr>
        <w:numId w:val="4"/>
      </w:numPr>
      <w:suppressAutoHyphens/>
      <w:spacing w:after="50" w:line="180" w:lineRule="exact"/>
      <w:jc w:val="both"/>
    </w:pPr>
    <w:rPr>
      <w:rFonts w:eastAsia="MS Mincho"/>
      <w:sz w:val="16"/>
      <w:szCs w:val="16"/>
      <w:lang w:eastAsia="ar-SA"/>
    </w:rPr>
  </w:style>
  <w:style w:type="paragraph" w:styleId="sponsors" w:customStyle="1">
    <w:name w:val="sponsors"/>
    <w:pPr>
      <w:pBdr>
        <w:top w:val="single" w:color="000000" w:sz="4" w:space="2"/>
      </w:pBdr>
      <w:suppressAutoHyphens/>
      <w:ind w:firstLine="288"/>
    </w:pPr>
    <w:rPr>
      <w:rFonts w:eastAsia="SimSun"/>
      <w:sz w:val="16"/>
      <w:szCs w:val="16"/>
      <w:lang w:eastAsia="ar-SA"/>
    </w:rPr>
  </w:style>
  <w:style w:type="paragraph" w:styleId="tablecolhead" w:customStyle="1">
    <w:name w:val="table col head"/>
    <w:basedOn w:val="Normal"/>
    <w:rPr>
      <w:b/>
      <w:bCs/>
      <w:sz w:val="16"/>
      <w:szCs w:val="16"/>
    </w:rPr>
  </w:style>
  <w:style w:type="paragraph" w:styleId="tablecolsubhead" w:customStyle="1">
    <w:name w:val="table col subhead"/>
    <w:basedOn w:val="tablecolhead"/>
    <w:rPr>
      <w:i/>
      <w:iCs/>
      <w:sz w:val="15"/>
      <w:szCs w:val="15"/>
    </w:rPr>
  </w:style>
  <w:style w:type="paragraph" w:styleId="tablecopy" w:customStyle="1">
    <w:name w:val="table copy"/>
    <w:pPr>
      <w:suppressAutoHyphens/>
      <w:jc w:val="both"/>
    </w:pPr>
    <w:rPr>
      <w:rFonts w:eastAsia="SimSun"/>
      <w:sz w:val="16"/>
      <w:szCs w:val="16"/>
      <w:lang w:eastAsia="ar-SA"/>
    </w:rPr>
  </w:style>
  <w:style w:type="paragraph" w:styleId="tablefootnote" w:customStyle="1">
    <w:name w:val="table footnote"/>
    <w:pPr>
      <w:suppressAutoHyphens/>
      <w:spacing w:before="60" w:after="30"/>
      <w:jc w:val="right"/>
    </w:pPr>
    <w:rPr>
      <w:rFonts w:eastAsia="SimSun"/>
      <w:sz w:val="12"/>
      <w:szCs w:val="12"/>
      <w:lang w:eastAsia="ar-SA"/>
    </w:rPr>
  </w:style>
  <w:style w:type="paragraph" w:styleId="tablehead" w:customStyle="1">
    <w:name w:val="table head"/>
    <w:pPr>
      <w:numPr>
        <w:numId w:val="6"/>
      </w:numPr>
      <w:suppressAutoHyphens/>
      <w:spacing w:before="240" w:after="120" w:line="216" w:lineRule="auto"/>
      <w:jc w:val="center"/>
    </w:pPr>
    <w:rPr>
      <w:rFonts w:eastAsia="SimSun"/>
      <w:smallCaps/>
      <w:sz w:val="16"/>
      <w:szCs w:val="16"/>
      <w:lang w:eastAsia="ar-SA"/>
    </w:rPr>
  </w:style>
  <w:style w:type="paragraph" w:styleId="StyleAbstractItalic" w:customStyle="1">
    <w:name w:val="Style Abstract + Italic"/>
    <w:basedOn w:val="Abstract"/>
    <w:rPr>
      <w:rFonts w:eastAsia="MS Mincho"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ntedodequadro" w:customStyle="1">
    <w:name w:val="Conteúdo de quadro"/>
    <w:basedOn w:val="Corpodetexto"/>
  </w:style>
  <w:style w:type="paragraph" w:styleId="Contedodetabela" w:customStyle="1">
    <w:name w:val="Conteúdo de tabela"/>
    <w:basedOn w:val="Normal"/>
    <w:pPr>
      <w:suppressLineNumbers/>
    </w:pPr>
  </w:style>
  <w:style w:type="paragraph" w:styleId="Ttulodetabela" w:customStyle="1">
    <w:name w:val="Título de tabela"/>
    <w:basedOn w:val="Contedodetabel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8DA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/>
    <w:rsid w:val="008E68DA"/>
    <w:rPr>
      <w:rFonts w:ascii="Tahoma" w:hAnsi="Tahoma" w:eastAsia="SimSun" w:cs="Tahoma"/>
      <w:sz w:val="16"/>
      <w:szCs w:val="16"/>
      <w:lang w:val="en-US" w:eastAsia="ar-SA"/>
    </w:rPr>
  </w:style>
  <w:style w:type="character" w:styleId="MenoPendente1" w:customStyle="1">
    <w:name w:val="Menção Pendente1"/>
    <w:uiPriority w:val="99"/>
    <w:semiHidden/>
    <w:unhideWhenUsed/>
    <w:rsid w:val="002E55C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4475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rpodetextoChar" w:customStyle="1">
    <w:name w:val="Corpo de texto Char"/>
    <w:link w:val="Corpodetexto"/>
    <w:rsid w:val="00D72D13"/>
    <w:rPr>
      <w:rFonts w:eastAsia="SimSun"/>
      <w:spacing w:val="-1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image" Target="media/image3.emf" Id="rId18" /><Relationship Type="http://schemas.openxmlformats.org/officeDocument/2006/relationships/styles" Target="styles.xml" Id="rId3" /><Relationship Type="http://schemas.openxmlformats.org/officeDocument/2006/relationships/footer" Target="footer5.xml" Id="rId21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oleObject" Target="embeddings/oleObject2.bin" Id="rId17" /><Relationship Type="http://schemas.openxmlformats.org/officeDocument/2006/relationships/theme" Target="theme/theme1.xml" Id="rId25" /><Relationship Type="http://schemas.openxmlformats.org/officeDocument/2006/relationships/numbering" Target="numbering.xml" Id="rId2" /><Relationship Type="http://schemas.openxmlformats.org/officeDocument/2006/relationships/image" Target="media/image2.wmf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fontTable" Target="fontTable.xml" Id="rId24" /><Relationship Type="http://schemas.openxmlformats.org/officeDocument/2006/relationships/webSettings" Target="webSettings.xml" Id="rId5" /><Relationship Type="http://schemas.openxmlformats.org/officeDocument/2006/relationships/oleObject" Target="embeddings/oleObject1.bin" Id="rId15" /><Relationship Type="http://schemas.openxmlformats.org/officeDocument/2006/relationships/footer" Target="footer6.xml" Id="rId23" /><Relationship Type="http://schemas.openxmlformats.org/officeDocument/2006/relationships/footer" Target="footer1.xml" Id="rId10" /><Relationship Type="http://schemas.openxmlformats.org/officeDocument/2006/relationships/header" Target="header4.xml" Id="rId19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image" Target="media/image1.wmf" Id="rId14" /><Relationship Type="http://schemas.openxmlformats.org/officeDocument/2006/relationships/header" Target="header5.xml" Id="rId22" 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7B317-43AE-834F-B8EA-906144ECC39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Paper Title (use style: paper title)</dc:title>
  <dc:subject/>
  <dc:creator>IEEE</dc:creator>
  <keywords/>
  <lastModifiedBy>DEMERSON NUNES GONCALVES</lastModifiedBy>
  <revision>4</revision>
  <lastPrinted>2020-01-14T18:13:00.0000000Z</lastPrinted>
  <dcterms:created xsi:type="dcterms:W3CDTF">2024-05-05T11:10:00.0000000Z</dcterms:created>
  <dcterms:modified xsi:type="dcterms:W3CDTF">2025-08-19T11:17:29.7270154Z</dcterms:modified>
</coreProperties>
</file>